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B4E57" w:rsidRDefault="007B4E57" w:rsidP="007B4E57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B4E57" w:rsidRDefault="007B4E57" w:rsidP="007B4E57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«Детский сад комбинированного вида №</w:t>
      </w:r>
      <w:r w:rsidR="008654F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17 «Лесная сказка»</w:t>
      </w:r>
    </w:p>
    <w:p w:rsidR="007B4E57" w:rsidRDefault="007B4E57" w:rsidP="007B4E57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Набережные Челны Республика Татарстан</w:t>
      </w:r>
    </w:p>
    <w:p w:rsidR="007B4E57" w:rsidRDefault="007B4E57" w:rsidP="007B4E57">
      <w:pPr>
        <w:widowControl/>
        <w:tabs>
          <w:tab w:val="left" w:pos="72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B4E57" w:rsidRDefault="007B4E57" w:rsidP="007B4E57">
      <w:pPr>
        <w:widowControl/>
        <w:tabs>
          <w:tab w:val="left" w:pos="72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7B4E57" w:rsidTr="00AC218A">
        <w:tc>
          <w:tcPr>
            <w:tcW w:w="4927" w:type="dxa"/>
            <w:shd w:val="clear" w:color="auto" w:fill="FFFFFF"/>
          </w:tcPr>
          <w:p w:rsidR="007B4E57" w:rsidRDefault="007B4E57" w:rsidP="00AC218A">
            <w:pPr>
              <w:snapToGrid w:val="0"/>
              <w:ind w:left="-142" w:right="317"/>
              <w:jc w:val="right"/>
            </w:pPr>
          </w:p>
          <w:p w:rsidR="007B4E57" w:rsidRDefault="007B4E57" w:rsidP="00AC218A">
            <w:pPr>
              <w:ind w:left="-142" w:right="317"/>
              <w:jc w:val="right"/>
            </w:pPr>
          </w:p>
        </w:tc>
        <w:tc>
          <w:tcPr>
            <w:tcW w:w="4962" w:type="dxa"/>
            <w:shd w:val="clear" w:color="auto" w:fill="FFFFFF"/>
          </w:tcPr>
          <w:p w:rsidR="007B4E57" w:rsidRDefault="007B4E57" w:rsidP="00AC2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AE6" w:rsidRDefault="001F1AE6" w:rsidP="00AC2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AE6" w:rsidRDefault="001F1AE6" w:rsidP="00AC2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AE6" w:rsidRDefault="001F1AE6" w:rsidP="00AC2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AE6" w:rsidRDefault="001F1AE6" w:rsidP="00AC2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AE6" w:rsidRDefault="001F1AE6" w:rsidP="00AC2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E57" w:rsidTr="00AC218A">
        <w:trPr>
          <w:trHeight w:val="423"/>
        </w:trPr>
        <w:tc>
          <w:tcPr>
            <w:tcW w:w="4927" w:type="dxa"/>
            <w:shd w:val="clear" w:color="auto" w:fill="FFFFFF"/>
          </w:tcPr>
          <w:p w:rsidR="007B4E57" w:rsidRDefault="007B4E57" w:rsidP="00AC218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FFFFF"/>
          </w:tcPr>
          <w:p w:rsidR="007B4E57" w:rsidRDefault="007B4E57" w:rsidP="00AC218A">
            <w:pPr>
              <w:snapToGrid w:val="0"/>
              <w:ind w:left="-152" w:right="-79"/>
              <w:jc w:val="right"/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</w:pPr>
          </w:p>
        </w:tc>
      </w:tr>
      <w:tr w:rsidR="007B4E57" w:rsidTr="00AC218A">
        <w:tc>
          <w:tcPr>
            <w:tcW w:w="4927" w:type="dxa"/>
            <w:shd w:val="clear" w:color="auto" w:fill="FFFFFF"/>
          </w:tcPr>
          <w:p w:rsidR="007B4E57" w:rsidRDefault="007B4E57" w:rsidP="00AC218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FFFFF"/>
          </w:tcPr>
          <w:p w:rsidR="007B4E57" w:rsidRDefault="007B4E57" w:rsidP="00AC218A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4E57" w:rsidRDefault="007B4E57" w:rsidP="007B4E57">
      <w:pPr>
        <w:widowControl/>
        <w:tabs>
          <w:tab w:val="left" w:pos="720"/>
        </w:tabs>
      </w:pPr>
    </w:p>
    <w:p w:rsidR="007B4E57" w:rsidRDefault="007B4E57" w:rsidP="007B4E5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B4E57" w:rsidRDefault="007B4E57" w:rsidP="007B4E57">
      <w:pPr>
        <w:spacing w:line="36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7B4E57" w:rsidRDefault="007B4E57" w:rsidP="007B4E57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Программа </w:t>
      </w:r>
    </w:p>
    <w:p w:rsidR="007B4E57" w:rsidRDefault="007B4E57" w:rsidP="007B4E57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дополнительного образования</w:t>
      </w:r>
    </w:p>
    <w:p w:rsidR="007B4E57" w:rsidRDefault="007B4E57" w:rsidP="007B4E57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 по пластилинографии </w:t>
      </w:r>
    </w:p>
    <w:p w:rsidR="007B4E57" w:rsidRDefault="007B4E57" w:rsidP="007B4E57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для детей 5 - 7 лет</w:t>
      </w:r>
      <w:r w:rsidR="008654FA">
        <w:rPr>
          <w:rFonts w:ascii="Times New Roman" w:eastAsia="Times New Roman" w:hAnsi="Times New Roman"/>
          <w:b/>
          <w:bCs/>
          <w:sz w:val="32"/>
          <w:szCs w:val="32"/>
        </w:rPr>
        <w:t xml:space="preserve"> с ОВЗ</w:t>
      </w:r>
    </w:p>
    <w:p w:rsidR="007B4E57" w:rsidRDefault="007B4E57" w:rsidP="007B4E57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«Пластилинка»</w:t>
      </w:r>
    </w:p>
    <w:p w:rsidR="007B4E57" w:rsidRDefault="007B4E57" w:rsidP="007B4E57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7B4E57" w:rsidRDefault="007B4E57" w:rsidP="007B4E57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7B4E57" w:rsidRDefault="007B4E57" w:rsidP="007B4E57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1F1AE6" w:rsidRDefault="001F1AE6" w:rsidP="007B4E57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7B4E57" w:rsidRDefault="007B4E57" w:rsidP="007B4E57">
      <w:pPr>
        <w:jc w:val="center"/>
        <w:rPr>
          <w:rFonts w:ascii="Times New Roman" w:hAnsi="Times New Roman"/>
          <w:sz w:val="32"/>
          <w:szCs w:val="32"/>
        </w:rPr>
      </w:pPr>
    </w:p>
    <w:p w:rsidR="007B4E57" w:rsidRDefault="007B4E57" w:rsidP="007B4E57">
      <w:pPr>
        <w:jc w:val="right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</w:rPr>
        <w:t>Авторы - составители:</w:t>
      </w:r>
    </w:p>
    <w:p w:rsidR="007B4E57" w:rsidRDefault="007B4E57" w:rsidP="007B4E57">
      <w:pPr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B4E57" w:rsidRDefault="007B4E57" w:rsidP="007B4E57">
      <w:pPr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воспитатель Москвина А.Ю.</w:t>
      </w:r>
    </w:p>
    <w:p w:rsidR="007B4E57" w:rsidRDefault="007B4E57" w:rsidP="007B4E57">
      <w:pPr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воспитатель Романова Т.А.</w:t>
      </w:r>
    </w:p>
    <w:p w:rsidR="007B4E57" w:rsidRDefault="007B4E57" w:rsidP="007B4E57">
      <w:pPr>
        <w:jc w:val="right"/>
        <w:rPr>
          <w:rFonts w:ascii="Times New Roman" w:hAnsi="Times New Roman"/>
        </w:rPr>
      </w:pPr>
    </w:p>
    <w:p w:rsidR="007B4E57" w:rsidRDefault="007B4E57" w:rsidP="007B4E57">
      <w:pPr>
        <w:spacing w:line="360" w:lineRule="auto"/>
        <w:jc w:val="center"/>
        <w:rPr>
          <w:rFonts w:ascii="Times New Roman" w:eastAsia="Times New Roman" w:hAnsi="Times New Roman"/>
        </w:rPr>
      </w:pPr>
    </w:p>
    <w:p w:rsidR="007B4E57" w:rsidRDefault="007B4E57" w:rsidP="007B4E57">
      <w:pPr>
        <w:spacing w:line="360" w:lineRule="auto"/>
        <w:jc w:val="center"/>
        <w:rPr>
          <w:rFonts w:ascii="Times New Roman" w:eastAsia="Times New Roman" w:hAnsi="Times New Roman"/>
        </w:rPr>
      </w:pPr>
    </w:p>
    <w:p w:rsidR="007B4E57" w:rsidRDefault="007B4E57" w:rsidP="007B4E57">
      <w:pPr>
        <w:spacing w:line="360" w:lineRule="auto"/>
        <w:jc w:val="center"/>
        <w:rPr>
          <w:rFonts w:ascii="Times New Roman" w:eastAsia="Times New Roman" w:hAnsi="Times New Roman"/>
        </w:rPr>
      </w:pPr>
    </w:p>
    <w:p w:rsidR="007B4E57" w:rsidRDefault="007B4E57" w:rsidP="007B4E57">
      <w:pPr>
        <w:spacing w:line="360" w:lineRule="auto"/>
        <w:jc w:val="center"/>
        <w:rPr>
          <w:rFonts w:ascii="Times New Roman" w:eastAsia="Times New Roman" w:hAnsi="Times New Roman"/>
        </w:rPr>
      </w:pPr>
    </w:p>
    <w:p w:rsidR="007B4E57" w:rsidRDefault="007B4E57" w:rsidP="007B4E57">
      <w:pPr>
        <w:spacing w:line="360" w:lineRule="auto"/>
        <w:jc w:val="center"/>
        <w:rPr>
          <w:rFonts w:ascii="Times New Roman" w:eastAsia="Times New Roman" w:hAnsi="Times New Roman"/>
        </w:rPr>
      </w:pPr>
    </w:p>
    <w:p w:rsidR="007B4E57" w:rsidRDefault="007B4E57" w:rsidP="007B4E57">
      <w:pPr>
        <w:spacing w:line="360" w:lineRule="auto"/>
        <w:jc w:val="center"/>
        <w:rPr>
          <w:rFonts w:ascii="Times New Roman" w:eastAsia="Times New Roman" w:hAnsi="Times New Roman"/>
        </w:rPr>
      </w:pPr>
    </w:p>
    <w:p w:rsidR="007B4E57" w:rsidRDefault="007B4E57" w:rsidP="007B4E57">
      <w:pPr>
        <w:spacing w:line="360" w:lineRule="auto"/>
        <w:rPr>
          <w:rFonts w:ascii="Times New Roman" w:eastAsia="Times New Roman" w:hAnsi="Times New Roman"/>
        </w:rPr>
      </w:pPr>
    </w:p>
    <w:p w:rsidR="007B4E57" w:rsidRDefault="007B4E57" w:rsidP="007B4E5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Набережные Челны</w:t>
      </w:r>
    </w:p>
    <w:p w:rsidR="007B4E57" w:rsidRDefault="007B4E57" w:rsidP="007B4E57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4E57" w:rsidRDefault="007B4E57" w:rsidP="007B4E57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4E57" w:rsidRDefault="007B4E57" w:rsidP="007B4E57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4E57" w:rsidRDefault="007B4E57" w:rsidP="007B4E57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4E57" w:rsidRDefault="007B4E57" w:rsidP="007B4E57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4E57" w:rsidRDefault="007B4E57" w:rsidP="007B4E57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4E57" w:rsidRDefault="007B4E57" w:rsidP="007B4E57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4E57" w:rsidRDefault="007B4E57" w:rsidP="007B4E57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4E57" w:rsidRDefault="007B4E57" w:rsidP="007B4E57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4E57" w:rsidRDefault="007B4E57" w:rsidP="007B4E57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4E57" w:rsidRPr="00BB4956" w:rsidRDefault="007B4E57" w:rsidP="007B4E57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4956">
        <w:rPr>
          <w:rFonts w:ascii="Times New Roman" w:eastAsia="Times New Roman" w:hAnsi="Times New Roman" w:cs="Times New Roman"/>
          <w:sz w:val="28"/>
          <w:szCs w:val="28"/>
        </w:rPr>
        <w:t>Программа предназначена для работы с детьми старшего дошкольного возраста</w:t>
      </w:r>
      <w:r w:rsidR="001F1AE6">
        <w:rPr>
          <w:rFonts w:ascii="Times New Roman" w:eastAsia="Times New Roman" w:hAnsi="Times New Roman" w:cs="Times New Roman"/>
          <w:sz w:val="28"/>
          <w:szCs w:val="28"/>
        </w:rPr>
        <w:t xml:space="preserve"> с ОВЗ</w:t>
      </w:r>
    </w:p>
    <w:p w:rsidR="007B4E57" w:rsidRPr="00BB4956" w:rsidRDefault="007B4E57" w:rsidP="007B4E57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B4E57" w:rsidRPr="00BB4956" w:rsidRDefault="007B4E57" w:rsidP="007B4E5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4956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 программы: 2 года </w:t>
      </w:r>
    </w:p>
    <w:p w:rsidR="007B4E57" w:rsidRDefault="007B4E5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B4E57" w:rsidRDefault="007B4E5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B4E57" w:rsidRDefault="007B4E5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B4E57" w:rsidRDefault="007B4E5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B4E57" w:rsidRDefault="007B4E5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B4E57" w:rsidRDefault="007B4E5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B4E57" w:rsidRDefault="007B4E5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B4E57" w:rsidRDefault="007B4E5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B4E57" w:rsidRDefault="007B4E5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B4E57" w:rsidRDefault="007B4E5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B4E57" w:rsidRDefault="007B4E5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B4E57" w:rsidRDefault="007B4E5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B4E57" w:rsidRDefault="007B4E5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B4E57" w:rsidRDefault="007B4E5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B4E57" w:rsidRDefault="007B4E5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B4E57" w:rsidRDefault="007B4E5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B4E57" w:rsidRDefault="007B4E5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B4E57" w:rsidRDefault="007B4E5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B4E57" w:rsidRDefault="007B4E5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B4E57" w:rsidRDefault="007B4E5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B4E57" w:rsidRDefault="007B4E5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B4E57" w:rsidRDefault="007B4E5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B4E57" w:rsidRDefault="007B4E5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65317" w:rsidRDefault="00265317">
      <w:pPr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СОДЕРЖАНИЕ</w:t>
      </w:r>
    </w:p>
    <w:p w:rsidR="00265317" w:rsidRDefault="00265317">
      <w:pPr>
        <w:widowControl/>
        <w:tabs>
          <w:tab w:val="left" w:pos="720"/>
        </w:tabs>
        <w:jc w:val="center"/>
        <w:rPr>
          <w:rFonts w:cs="Times New Roman"/>
          <w:b/>
          <w:bCs/>
          <w:caps/>
          <w:sz w:val="24"/>
        </w:rPr>
      </w:pPr>
    </w:p>
    <w:tbl>
      <w:tblPr>
        <w:tblW w:w="0" w:type="auto"/>
        <w:tblInd w:w="-99" w:type="dxa"/>
        <w:tblLayout w:type="fixed"/>
        <w:tblLook w:val="0000" w:firstRow="0" w:lastRow="0" w:firstColumn="0" w:lastColumn="0" w:noHBand="0" w:noVBand="0"/>
      </w:tblPr>
      <w:tblGrid>
        <w:gridCol w:w="9163"/>
        <w:gridCol w:w="1031"/>
      </w:tblGrid>
      <w:tr w:rsidR="00265317"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Название раздела</w:t>
            </w:r>
          </w:p>
          <w:p w:rsidR="00265317" w:rsidRDefault="0026531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стр.</w:t>
            </w:r>
          </w:p>
        </w:tc>
      </w:tr>
      <w:tr w:rsidR="00265317"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Целевой раздел.</w:t>
            </w:r>
          </w:p>
          <w:p w:rsidR="00265317" w:rsidRDefault="00265317">
            <w:pPr>
              <w:ind w:left="360" w:hanging="1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65317" w:rsidRDefault="00265317">
            <w:pPr>
              <w:numPr>
                <w:ilvl w:val="1"/>
                <w:numId w:val="7"/>
              </w:numPr>
              <w:ind w:left="0" w:firstLine="46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Пояснительная записка:</w:t>
            </w:r>
          </w:p>
          <w:p w:rsidR="00265317" w:rsidRDefault="0026531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- актуальность</w:t>
            </w:r>
          </w:p>
          <w:p w:rsidR="00265317" w:rsidRDefault="0026531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- новизна</w:t>
            </w:r>
          </w:p>
          <w:p w:rsidR="00265317" w:rsidRDefault="002653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- цель и задачи</w:t>
            </w:r>
          </w:p>
          <w:p w:rsidR="00265317" w:rsidRDefault="002653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- принципы</w:t>
            </w:r>
          </w:p>
          <w:p w:rsidR="00265317" w:rsidRDefault="002653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65317" w:rsidRDefault="002653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1.2.  Планируемые результаты освоения Программы</w:t>
            </w:r>
          </w:p>
          <w:p w:rsidR="00265317" w:rsidRDefault="00265317">
            <w:pPr>
              <w:tabs>
                <w:tab w:val="left" w:pos="53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6F2" w:rsidRDefault="004C26F2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6F2" w:rsidRDefault="007B4E5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4C26F2" w:rsidRDefault="007B4E5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4C26F2" w:rsidRDefault="007B4E5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4C26F2" w:rsidRDefault="007B4E5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4C26F2" w:rsidRDefault="007B4E5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4C26F2" w:rsidRDefault="004C26F2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5317" w:rsidRDefault="007B4E57" w:rsidP="004C26F2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265317">
        <w:trPr>
          <w:trHeight w:val="2679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Содержательный раздел.</w:t>
            </w:r>
          </w:p>
          <w:p w:rsidR="00265317" w:rsidRDefault="00265317">
            <w:pPr>
              <w:ind w:left="72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65317" w:rsidRDefault="00265317">
            <w:pPr>
              <w:tabs>
                <w:tab w:val="left" w:pos="961"/>
                <w:tab w:val="left" w:pos="1211"/>
              </w:tabs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работы по программе «Пластилинка» с детьми 5 — 6 лет:</w:t>
            </w:r>
          </w:p>
          <w:p w:rsidR="00265317" w:rsidRDefault="00265317">
            <w:pPr>
              <w:tabs>
                <w:tab w:val="left" w:pos="961"/>
                <w:tab w:val="left" w:pos="1211"/>
              </w:tabs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 Календарно — тематическое планирование</w:t>
            </w:r>
          </w:p>
          <w:p w:rsidR="00265317" w:rsidRDefault="00265317">
            <w:pPr>
              <w:tabs>
                <w:tab w:val="left" w:pos="961"/>
                <w:tab w:val="left" w:pos="1211"/>
              </w:tabs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2.2. Перспективный план работы</w:t>
            </w:r>
          </w:p>
          <w:p w:rsidR="00265317" w:rsidRDefault="00265317">
            <w:pPr>
              <w:tabs>
                <w:tab w:val="left" w:pos="961"/>
                <w:tab w:val="left" w:pos="1211"/>
              </w:tabs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Использование учебно - методического комплекта (УМК)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процессе реализации программы</w:t>
            </w:r>
          </w:p>
          <w:p w:rsidR="00265317" w:rsidRDefault="00265317">
            <w:pPr>
              <w:tabs>
                <w:tab w:val="left" w:pos="961"/>
                <w:tab w:val="left" w:pos="1211"/>
              </w:tabs>
              <w:ind w:left="360"/>
              <w:rPr>
                <w:sz w:val="28"/>
                <w:szCs w:val="28"/>
              </w:rPr>
            </w:pPr>
          </w:p>
          <w:p w:rsidR="00265317" w:rsidRDefault="00265317">
            <w:pPr>
              <w:tabs>
                <w:tab w:val="left" w:pos="961"/>
                <w:tab w:val="left" w:pos="1211"/>
              </w:tabs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работы по программе «Пластилинка» с детьми 6 - 7 лет:</w:t>
            </w:r>
          </w:p>
          <w:p w:rsidR="00265317" w:rsidRDefault="00265317">
            <w:pPr>
              <w:tabs>
                <w:tab w:val="left" w:pos="460"/>
              </w:tabs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2.4.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Календарно — тематическое планирование</w:t>
            </w:r>
          </w:p>
          <w:p w:rsidR="00265317" w:rsidRDefault="0026531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2.5. Перспективный план работы</w:t>
            </w:r>
          </w:p>
          <w:p w:rsidR="00265317" w:rsidRDefault="002653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2.6.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Использование учебно - методического комплекта (УМК)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процессе реализации программы</w:t>
            </w:r>
          </w:p>
          <w:p w:rsidR="00265317" w:rsidRDefault="00265317">
            <w:pPr>
              <w:rPr>
                <w:sz w:val="28"/>
                <w:szCs w:val="28"/>
              </w:rPr>
            </w:pPr>
          </w:p>
          <w:p w:rsidR="00265317" w:rsidRDefault="002653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2.7. Формы организации работы с детьми</w:t>
            </w:r>
          </w:p>
          <w:p w:rsidR="00265317" w:rsidRDefault="002653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2.8. Взаимодействие с семьями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воспитанников в рамках реализации программы</w:t>
            </w:r>
          </w:p>
          <w:p w:rsidR="00265317" w:rsidRDefault="00265317">
            <w:pPr>
              <w:rPr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5317" w:rsidRDefault="0026531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5317" w:rsidRDefault="0026531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6F2" w:rsidRDefault="007B4E5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  <w:p w:rsidR="004C26F2" w:rsidRDefault="007B4E5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  <w:p w:rsidR="004C26F2" w:rsidRDefault="007B4E5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:rsidR="004C26F2" w:rsidRDefault="004C26F2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6F2" w:rsidRDefault="004C26F2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6F2" w:rsidRDefault="004C26F2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6F2" w:rsidRDefault="007B4E5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  <w:p w:rsidR="004C26F2" w:rsidRDefault="007B4E5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  <w:p w:rsidR="004C26F2" w:rsidRDefault="007B4E5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4C26F2" w:rsidRDefault="004C26F2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6F2" w:rsidRDefault="004C26F2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6F2" w:rsidRDefault="007B4E5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  <w:p w:rsidR="004C26F2" w:rsidRDefault="007B4E5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  <w:p w:rsidR="00265317" w:rsidRDefault="0026531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5317"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III. Организационный раздел.</w:t>
            </w:r>
          </w:p>
          <w:p w:rsidR="00265317" w:rsidRDefault="00265317">
            <w:pPr>
              <w:tabs>
                <w:tab w:val="left" w:pos="1122"/>
              </w:tabs>
              <w:ind w:left="36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65317" w:rsidRDefault="00265317">
            <w:pPr>
              <w:tabs>
                <w:tab w:val="left" w:pos="1122"/>
              </w:tabs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3.1. Возраст детей, сроки реализации</w:t>
            </w:r>
          </w:p>
          <w:p w:rsidR="00265317" w:rsidRDefault="00265317">
            <w:pPr>
              <w:tabs>
                <w:tab w:val="left" w:pos="1122"/>
              </w:tabs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3.2. Материально — техническое обеспечение программы (материалы и оборудование)</w:t>
            </w:r>
          </w:p>
          <w:p w:rsidR="00265317" w:rsidRDefault="00265317">
            <w:pPr>
              <w:tabs>
                <w:tab w:val="left" w:pos="820"/>
                <w:tab w:val="left" w:pos="1122"/>
              </w:tabs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3.3. Программно — методическое обеспечение</w:t>
            </w:r>
          </w:p>
          <w:p w:rsidR="00265317" w:rsidRDefault="00265317">
            <w:pPr>
              <w:tabs>
                <w:tab w:val="left" w:pos="820"/>
                <w:tab w:val="left" w:pos="1122"/>
              </w:tabs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3.4. Организация мониторинга</w:t>
            </w:r>
          </w:p>
          <w:p w:rsidR="00265317" w:rsidRDefault="00265317">
            <w:pPr>
              <w:tabs>
                <w:tab w:val="left" w:pos="460"/>
                <w:tab w:val="left" w:pos="76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6F2" w:rsidRDefault="004C26F2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6F2" w:rsidRDefault="007B4E5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  <w:p w:rsidR="00D6488B" w:rsidRDefault="007B4E5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  <w:p w:rsidR="00D6488B" w:rsidRDefault="00D6488B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488B" w:rsidRDefault="007B4E5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  <w:p w:rsidR="00265317" w:rsidRDefault="007B4E5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  <w:p w:rsidR="00265317" w:rsidRDefault="00265317">
            <w:p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5317">
        <w:trPr>
          <w:trHeight w:val="695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5317" w:rsidRDefault="00265317">
            <w:pPr>
              <w:pStyle w:val="14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65317" w:rsidRDefault="00265317">
            <w:pPr>
              <w:pStyle w:val="14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Приложение.</w:t>
            </w:r>
          </w:p>
          <w:p w:rsidR="00265317" w:rsidRDefault="00265317">
            <w:pPr>
              <w:pStyle w:val="14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65317" w:rsidRDefault="00265317">
            <w:pPr>
              <w:pStyle w:val="14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488B" w:rsidRDefault="007B4E5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</w:tbl>
    <w:p w:rsidR="00265317" w:rsidRDefault="00265317">
      <w:pPr>
        <w:tabs>
          <w:tab w:val="left" w:pos="240"/>
        </w:tabs>
        <w:spacing w:line="100" w:lineRule="atLeast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I. Целевой раздел.</w:t>
      </w:r>
    </w:p>
    <w:p w:rsidR="00265317" w:rsidRDefault="00265317">
      <w:pPr>
        <w:pStyle w:val="a7"/>
        <w:tabs>
          <w:tab w:val="left" w:pos="240"/>
        </w:tabs>
        <w:spacing w:after="0" w:line="100" w:lineRule="atLeast"/>
        <w:ind w:firstLine="567"/>
        <w:jc w:val="both"/>
        <w:rPr>
          <w:rFonts w:ascii="Times New Roman" w:hAnsi="Times New Roman"/>
          <w:sz w:val="24"/>
        </w:rPr>
      </w:pPr>
    </w:p>
    <w:p w:rsidR="00265317" w:rsidRDefault="00265317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1.1. Пояснительная записка</w:t>
      </w:r>
    </w:p>
    <w:p w:rsidR="00265317" w:rsidRDefault="00265317">
      <w:pPr>
        <w:pStyle w:val="11"/>
        <w:ind w:left="49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«Истоки способностей и дарований детей – на кончиках их пальцев.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умнее…» </w:t>
      </w:r>
    </w:p>
    <w:p w:rsidR="00265317" w:rsidRDefault="00265317">
      <w:pPr>
        <w:pStyle w:val="11"/>
        <w:ind w:left="496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В.А. Сухомлинский</w:t>
      </w:r>
    </w:p>
    <w:p w:rsidR="00265317" w:rsidRDefault="00265317">
      <w:pPr>
        <w:pStyle w:val="af1"/>
        <w:spacing w:after="0" w:line="360" w:lineRule="auto"/>
        <w:rPr>
          <w:rFonts w:ascii="Times New Roman" w:hAnsi="Times New Roman"/>
          <w:color w:val="000000"/>
        </w:rPr>
      </w:pPr>
    </w:p>
    <w:p w:rsidR="00265317" w:rsidRDefault="00265317">
      <w:pPr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 каждого ребенка в детском саду должно сформироваться умение содержательно, грамматически правильно, связно и последовательно излагать свои мысли. В то же время речь детей должна быть живой, непосредственной, выразительной.</w:t>
      </w:r>
    </w:p>
    <w:p w:rsidR="00265317" w:rsidRDefault="00265317">
      <w:pPr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Связная речь неотделима от мира мыслей. В ней отражается логика мышления ребёнка, его умение осмыслить воспринимаемое и выразить его в правильной, четкой, логичной речи. По тому, как ребёнок умеет строить своё высказывание, можно судить об уровне его речевого развития. Умение связно, последовательно, точно и образно излагать свои мысли оказывает влияние и на эстетическое развитие ребёнка: при пересказах, при создании своих рассказов ребёнок использует образные слова и выражения, усвоенные из художественных произведений. Умение разговаривать помогает быть ребёнку быть общительным, преодолевать молчаливость и застенчивость, развивает уверенность в своих силах.</w:t>
      </w:r>
    </w:p>
    <w:p w:rsidR="00265317" w:rsidRDefault="00265317">
      <w:pPr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Таким образом, под связной речью понимается развернутое изложение определённого содержания, которое осуществляется логично, последовательно и точно, грамматически правильно и образно.</w:t>
      </w:r>
    </w:p>
    <w:p w:rsidR="00265317" w:rsidRDefault="00265317">
      <w:pPr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Исследованиями многих учёных доказано, что уровень развития речи находится в прямой зависимости от степени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spelle"/>
          <w:rFonts w:ascii="Times New Roman" w:hAnsi="Times New Roman"/>
          <w:color w:val="000000"/>
          <w:sz w:val="28"/>
          <w:szCs w:val="28"/>
        </w:rPr>
        <w:t>сформированности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тонких движений пальцев рук. Это обусловлено анатомической близостью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расположения двигательных и речевых зон в коре больших полушарий головного мозга, общностью функционирования двигательной и речевой систем, а также взаимосвязью формирования речи и моторики в норме и патологии. Одним из показателей нормального физического и нервно - психического развития ребёнка является развитие его руки, ручных умений, или, как принято говорить мелкой моторики. Сенсомоторное развитие в дошкольном возрасте составляет фундамент умственного развития, а умственные способности начинают формироваться рано и не сами собой, а в тесной связи с расширением деятельности, в том числе и общей двигательной, и ручной.</w:t>
      </w:r>
    </w:p>
    <w:p w:rsidR="00265317" w:rsidRDefault="00265317">
      <w:pPr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 детей </w:t>
      </w:r>
      <w:r w:rsidR="001F1AE6">
        <w:rPr>
          <w:rFonts w:ascii="Times New Roman" w:hAnsi="Times New Roman"/>
          <w:color w:val="000000"/>
          <w:sz w:val="28"/>
          <w:szCs w:val="28"/>
        </w:rPr>
        <w:t xml:space="preserve">с ОВЗ </w:t>
      </w:r>
      <w:r>
        <w:rPr>
          <w:rFonts w:ascii="Times New Roman" w:hAnsi="Times New Roman"/>
          <w:color w:val="000000"/>
          <w:sz w:val="28"/>
          <w:szCs w:val="28"/>
        </w:rPr>
        <w:t>при ряде речевых нарушений отмечается выраженная в разной степени общая моторная недостаточность, а также отклонения в развитии движений пальцев рук. Развитие двигательных функций – сложный процесс, определяемый успешностью реализации генетической программы в конкретных условиях окружающей среды.</w:t>
      </w:r>
    </w:p>
    <w:p w:rsidR="00265317" w:rsidRDefault="00265317">
      <w:pPr>
        <w:spacing w:line="360" w:lineRule="auto"/>
        <w:ind w:firstLine="540"/>
        <w:jc w:val="both"/>
        <w:rPr>
          <w:rStyle w:val="grame"/>
          <w:rFonts w:ascii="Times New Roman" w:hAnsi="Times New Roman"/>
          <w:color w:val="000000"/>
          <w:sz w:val="28"/>
          <w:szCs w:val="28"/>
        </w:rPr>
      </w:pPr>
      <w:r>
        <w:rPr>
          <w:rStyle w:val="grame"/>
          <w:rFonts w:ascii="Times New Roman" w:hAnsi="Times New Roman"/>
          <w:color w:val="000000"/>
          <w:sz w:val="28"/>
          <w:szCs w:val="28"/>
        </w:rPr>
        <w:t>Движения, практическая деятельность детей имеют важное значение для развития пространственных отношений, познавательной деятельности и речи (А. Валлон, Л.А. Венгер, П.Я. Гальперин, А.В. Запорожец, М.Ю. Кистяковская, А.А. Люблинская, И.П. Павлов, Ж. Пиаже, И.М. Сеченов, Д. Б. Эльконин и др.).</w:t>
      </w:r>
    </w:p>
    <w:p w:rsidR="00265317" w:rsidRDefault="00265317">
      <w:pPr>
        <w:spacing w:line="360" w:lineRule="auto"/>
        <w:ind w:firstLine="540"/>
        <w:jc w:val="both"/>
        <w:rPr>
          <w:rStyle w:val="grame"/>
          <w:rFonts w:ascii="Times New Roman" w:hAnsi="Times New Roman"/>
          <w:color w:val="000000"/>
          <w:sz w:val="28"/>
          <w:szCs w:val="28"/>
        </w:rPr>
      </w:pPr>
      <w:r>
        <w:rPr>
          <w:rStyle w:val="grame"/>
          <w:rFonts w:ascii="Times New Roman" w:hAnsi="Times New Roman"/>
          <w:color w:val="000000"/>
          <w:sz w:val="28"/>
          <w:szCs w:val="28"/>
        </w:rPr>
        <w:t xml:space="preserve">Так И.М. Сеченов полагал, что развитие точных движений руки возникает в процессе воспитания  как результат образования ассоциативных связей между зрительными ощущениями, осязательными и мышечными в процессе активного взаимодействия с окружающей средой. </w:t>
      </w:r>
    </w:p>
    <w:p w:rsidR="00265317" w:rsidRDefault="00265317">
      <w:pPr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М.П. Денисова, М.Ю.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spelle"/>
          <w:rFonts w:ascii="Times New Roman" w:hAnsi="Times New Roman"/>
          <w:color w:val="000000"/>
          <w:sz w:val="28"/>
          <w:szCs w:val="28"/>
        </w:rPr>
        <w:t>Кистяковская</w:t>
      </w:r>
      <w:r>
        <w:rPr>
          <w:rFonts w:ascii="Times New Roman" w:hAnsi="Times New Roman"/>
          <w:color w:val="000000"/>
          <w:sz w:val="28"/>
          <w:szCs w:val="28"/>
        </w:rPr>
        <w:t>, Н.Л.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spelle"/>
          <w:rFonts w:ascii="Times New Roman" w:hAnsi="Times New Roman"/>
          <w:color w:val="000000"/>
          <w:sz w:val="28"/>
          <w:szCs w:val="28"/>
        </w:rPr>
        <w:t xml:space="preserve">Фигурин, Н.М. Щелованов считали, что </w:t>
      </w:r>
      <w:r>
        <w:rPr>
          <w:rFonts w:ascii="Times New Roman" w:hAnsi="Times New Roman"/>
          <w:color w:val="000000"/>
          <w:sz w:val="28"/>
          <w:szCs w:val="28"/>
        </w:rPr>
        <w:t>овладение тонкими действиями рук происходит в процессе развития зрения, осязания, развития кинестетического чувства – положения и перемещения тела в пространстве.</w:t>
      </w:r>
    </w:p>
    <w:p w:rsidR="00265317" w:rsidRDefault="00265317">
      <w:pPr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Аналогичных взглядов придерживаются и современные исследователи в области педагогики и психологии. Авторами разработаны многочисленные упражнения для развития ручной умелости, пальчиковые игры и игры с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предметами (М.С. Воронцова, Т.Н. Доронова, Т.Г. Казакова, Т.С. Комарова, Е.С. Кравцова, Л.А. Парамонова и др.).</w:t>
      </w:r>
    </w:p>
    <w:p w:rsidR="00265317" w:rsidRDefault="00265317">
      <w:pPr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Актуальность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обусловлена тем, что предложенные авторами игры и упражнения не позволяют в полной мере добиться развития точности движения пальцев рук, зрительно - двигательной координации у детей</w:t>
      </w:r>
      <w:r w:rsidR="001F1AE6">
        <w:rPr>
          <w:rFonts w:ascii="Times New Roman" w:hAnsi="Times New Roman"/>
          <w:color w:val="000000"/>
          <w:sz w:val="28"/>
          <w:szCs w:val="28"/>
        </w:rPr>
        <w:t xml:space="preserve"> с ОВЗ</w:t>
      </w:r>
      <w:r>
        <w:rPr>
          <w:rFonts w:ascii="Times New Roman" w:hAnsi="Times New Roman"/>
          <w:color w:val="000000"/>
          <w:sz w:val="28"/>
          <w:szCs w:val="28"/>
        </w:rPr>
        <w:t xml:space="preserve">, имеющих некоторые отклонения в речевом развитии. На наш взгляд, наиболее эффективным средством развития ручной умелости является работа с пластичным материалом, в качестве которого мы выбрали пластилин. </w:t>
      </w:r>
    </w:p>
    <w:p w:rsidR="00265317" w:rsidRDefault="00265317">
      <w:pPr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Пластилинография – новый вид декоративно - прикладного искусства. Он представляет собой создание лепных картин с изображением выпуклых объектов на горизонтальной поверхности. Основной материал – пластилин. </w:t>
      </w:r>
    </w:p>
    <w:p w:rsidR="00265317" w:rsidRDefault="00265317">
      <w:pPr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Пластилинография оказывает огромное влияние на развитие кисти руки. В процессе образовательной деятельности по художественному творчеству формируются все психические процессы, развиваются художественно — творческие способности и положительно — эмоциональное восприятие окружающего мира.</w:t>
      </w:r>
    </w:p>
    <w:p w:rsidR="00265317" w:rsidRDefault="00265317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знаний, умений и навыков происходит в едином процессе ознакомления детей с творчеством, культурой и эстетическими ценностями своего и рядом проживающих народов. Досуговая деятельность способствует приобщению старших дошкольников к труду, предоставляет детям свободу выбора, возможность развития комбинаторных умений, выработке индивидуального стиля и темпа деятельности.</w:t>
      </w:r>
    </w:p>
    <w:p w:rsidR="00265317" w:rsidRDefault="00265317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Мы заметили, что детей</w:t>
      </w:r>
      <w:r w:rsidR="001F1AE6">
        <w:rPr>
          <w:rFonts w:ascii="Times New Roman" w:hAnsi="Times New Roman"/>
          <w:color w:val="000000"/>
          <w:sz w:val="28"/>
          <w:szCs w:val="28"/>
        </w:rPr>
        <w:t xml:space="preserve"> с ОВЗ</w:t>
      </w:r>
      <w:r>
        <w:rPr>
          <w:rFonts w:ascii="Times New Roman" w:hAnsi="Times New Roman"/>
          <w:color w:val="000000"/>
          <w:sz w:val="28"/>
          <w:szCs w:val="28"/>
        </w:rPr>
        <w:t xml:space="preserve"> привлекают изделия из пластилина. У них вызывают восхищение яркие, контрастные по цвету поделки. С большим желанием они их используют в играх. Поэтому предложение самим «рисовать пластилином» вызвало у детей восторг. Родители с воодушевлением поддержали педагогов и детей. Так был определен кружок по пластилинографии «Пластилинка», базирующийся на «рисовании» пластилином на бумаге и не только.</w:t>
      </w:r>
    </w:p>
    <w:p w:rsidR="00265317" w:rsidRDefault="00265317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Программа «Пластилинка» разработана на основе имеющихся программ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по отдельным видам декоративно - прикладного искусства, нормативных документов Министерства образования Российской Федерации, методической литературы и собственного практического опыта.</w:t>
      </w:r>
    </w:p>
    <w:p w:rsidR="00265317" w:rsidRDefault="00265317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Разрабатывая программу, мы попытались сделать ее более эффективной благодаря подбору интересных для детей</w:t>
      </w:r>
      <w:r w:rsidR="001F1AE6">
        <w:rPr>
          <w:rFonts w:ascii="Times New Roman" w:hAnsi="Times New Roman"/>
          <w:color w:val="000000"/>
          <w:sz w:val="28"/>
          <w:szCs w:val="28"/>
        </w:rPr>
        <w:t xml:space="preserve"> с ОВЗ</w:t>
      </w:r>
      <w:r>
        <w:rPr>
          <w:rFonts w:ascii="Times New Roman" w:hAnsi="Times New Roman"/>
          <w:color w:val="000000"/>
          <w:sz w:val="28"/>
          <w:szCs w:val="28"/>
        </w:rPr>
        <w:t xml:space="preserve"> тем кружкой деятельности, включающих изготовление индивидуальных изделий и коллективных работы, позволяющих использовать их в играх как подарки, для оформления интерьера детских уголков.</w:t>
      </w:r>
    </w:p>
    <w:p w:rsidR="00265317" w:rsidRDefault="00265317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«Пластилинка» предоставляет детям</w:t>
      </w:r>
      <w:r w:rsidR="001F1AE6">
        <w:rPr>
          <w:rFonts w:ascii="Times New Roman" w:hAnsi="Times New Roman"/>
          <w:color w:val="000000"/>
          <w:sz w:val="28"/>
          <w:szCs w:val="28"/>
        </w:rPr>
        <w:t xml:space="preserve"> с ОВЗ</w:t>
      </w:r>
      <w:r>
        <w:rPr>
          <w:rFonts w:ascii="Times New Roman" w:hAnsi="Times New Roman"/>
          <w:color w:val="000000"/>
          <w:sz w:val="28"/>
          <w:szCs w:val="28"/>
        </w:rPr>
        <w:t xml:space="preserve"> возможность овладеть техникой пластилинографии, параллельно углубляя и расширяя работу по развитию речи на татарском языке с использованием УМК. Использование пластилинографии положительно скажется на активизации мелкой моторики пальцев рук, развитии воображения, фантазии, памяти, способности организовывать свою деятельность (усидчивость, длительность внимания).</w:t>
      </w:r>
    </w:p>
    <w:p w:rsidR="00265317" w:rsidRDefault="00265317">
      <w:pPr>
        <w:spacing w:line="36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Новизна программы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заключается в разработке комплекса творческой организации работы с детьми старшего дошкольного возраста </w:t>
      </w:r>
      <w:r w:rsidR="001F1AE6">
        <w:rPr>
          <w:rFonts w:ascii="Times New Roman" w:hAnsi="Times New Roman"/>
          <w:bCs/>
          <w:color w:val="000000"/>
          <w:sz w:val="28"/>
          <w:szCs w:val="28"/>
        </w:rPr>
        <w:t xml:space="preserve">с ОВЗ </w:t>
      </w:r>
      <w:r>
        <w:rPr>
          <w:rFonts w:ascii="Times New Roman" w:hAnsi="Times New Roman"/>
          <w:bCs/>
          <w:color w:val="000000"/>
          <w:sz w:val="28"/>
          <w:szCs w:val="28"/>
        </w:rPr>
        <w:t>в рамках образовательной деятельности, направленных на развитие мелкой моторики пальцев рук в процессе реализации одного из видов декоративно - прикладного искусства - пластилинографии.</w:t>
      </w:r>
    </w:p>
    <w:p w:rsidR="00265317" w:rsidRDefault="00265317">
      <w:pPr>
        <w:spacing w:line="36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Цель программы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–</w:t>
      </w:r>
      <w:r>
        <w:rPr>
          <w:rFonts w:ascii="Times New Roman" w:hAnsi="Times New Roman"/>
          <w:color w:val="000000"/>
          <w:sz w:val="28"/>
          <w:szCs w:val="28"/>
        </w:rPr>
        <w:t xml:space="preserve"> развитие ручной умелости, зрительно - двигательной координации у детей старшего дошкольного возраста</w:t>
      </w:r>
      <w:r w:rsidR="001F1AE6">
        <w:rPr>
          <w:rFonts w:ascii="Times New Roman" w:hAnsi="Times New Roman"/>
          <w:color w:val="000000"/>
          <w:sz w:val="28"/>
          <w:szCs w:val="28"/>
        </w:rPr>
        <w:t xml:space="preserve"> с ОВЗ</w:t>
      </w:r>
      <w:r>
        <w:rPr>
          <w:rFonts w:ascii="Times New Roman" w:hAnsi="Times New Roman"/>
          <w:color w:val="000000"/>
          <w:sz w:val="28"/>
          <w:szCs w:val="28"/>
        </w:rPr>
        <w:t xml:space="preserve">, имеющих некоторые отклонения в речевом развитии в процессе ознакомления с </w:t>
      </w:r>
      <w:r>
        <w:rPr>
          <w:rFonts w:ascii="Times New Roman" w:hAnsi="Times New Roman"/>
          <w:bCs/>
          <w:color w:val="000000"/>
          <w:sz w:val="28"/>
          <w:szCs w:val="28"/>
        </w:rPr>
        <w:t>одним из видов декоративно - прикладного искусства - пластилинографией.</w:t>
      </w:r>
    </w:p>
    <w:p w:rsidR="00265317" w:rsidRDefault="00265317">
      <w:pPr>
        <w:pStyle w:val="Style98"/>
        <w:widowControl/>
        <w:spacing w:line="360" w:lineRule="auto"/>
        <w:ind w:firstLine="709"/>
        <w:jc w:val="both"/>
        <w:rPr>
          <w:rStyle w:val="FontStyle227"/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Style w:val="FontStyle227"/>
          <w:rFonts w:ascii="Times New Roman" w:hAnsi="Times New Roman" w:cs="Times New Roman"/>
          <w:i/>
          <w:color w:val="000000"/>
          <w:sz w:val="28"/>
          <w:szCs w:val="28"/>
        </w:rPr>
        <w:t>Задачи программы:</w:t>
      </w:r>
    </w:p>
    <w:p w:rsidR="00265317" w:rsidRDefault="00265317">
      <w:pPr>
        <w:pStyle w:val="Style11"/>
        <w:widowControl/>
        <w:spacing w:line="360" w:lineRule="auto"/>
        <w:ind w:firstLine="709"/>
        <w:jc w:val="both"/>
        <w:rPr>
          <w:rStyle w:val="FontStyle20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207"/>
          <w:rFonts w:ascii="Times New Roman" w:hAnsi="Times New Roman" w:cs="Times New Roman"/>
          <w:i/>
          <w:color w:val="000000"/>
          <w:sz w:val="28"/>
          <w:szCs w:val="28"/>
        </w:rPr>
        <w:t>Образовательные:</w:t>
      </w:r>
      <w:r>
        <w:rPr>
          <w:rStyle w:val="FontStyle207"/>
          <w:rFonts w:ascii="Times New Roman" w:hAnsi="Times New Roman" w:cs="Times New Roman"/>
          <w:color w:val="000000"/>
          <w:sz w:val="28"/>
          <w:szCs w:val="28"/>
        </w:rPr>
        <w:t xml:space="preserve"> познакомить детей </w:t>
      </w:r>
      <w:r w:rsidR="001F1AE6">
        <w:rPr>
          <w:rStyle w:val="FontStyle207"/>
          <w:rFonts w:ascii="Times New Roman" w:hAnsi="Times New Roman" w:cs="Times New Roman"/>
          <w:color w:val="000000"/>
          <w:sz w:val="28"/>
          <w:szCs w:val="28"/>
        </w:rPr>
        <w:t xml:space="preserve">с ОВЗ </w:t>
      </w:r>
      <w:r>
        <w:rPr>
          <w:rStyle w:val="FontStyle207"/>
          <w:rFonts w:ascii="Times New Roman" w:hAnsi="Times New Roman" w:cs="Times New Roman"/>
          <w:color w:val="000000"/>
          <w:sz w:val="28"/>
          <w:szCs w:val="28"/>
        </w:rPr>
        <w:t xml:space="preserve">с особенностями и способами «рисования» пластилином. Развивать умение рисовать с натуры и по представлению знакомые предметы (овощи, фрукты, грибы, игрушки); передавать их характерные особенности. Закреплять умение передавать выразительность образа, объединять небольшие группы предметов </w:t>
      </w:r>
      <w:r>
        <w:rPr>
          <w:rStyle w:val="FontStyle292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</w:t>
      </w:r>
      <w:r>
        <w:rPr>
          <w:rStyle w:val="FontStyle29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color w:val="000000"/>
          <w:sz w:val="28"/>
          <w:szCs w:val="28"/>
        </w:rPr>
        <w:t>несложные сюжеты.</w:t>
      </w:r>
    </w:p>
    <w:p w:rsidR="00265317" w:rsidRDefault="00265317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lastRenderedPageBreak/>
        <w:t>Развивающие:</w:t>
      </w:r>
      <w:r>
        <w:rPr>
          <w:rStyle w:val="FontStyle227"/>
          <w:rFonts w:ascii="Times New Roman" w:hAnsi="Times New Roman" w:cs="Times New Roman"/>
          <w:b w:val="0"/>
          <w:color w:val="000000"/>
          <w:sz w:val="28"/>
          <w:szCs w:val="28"/>
        </w:rPr>
        <w:t xml:space="preserve"> ф</w:t>
      </w:r>
      <w:r>
        <w:rPr>
          <w:rStyle w:val="FontStyle207"/>
          <w:rFonts w:ascii="Times New Roman" w:hAnsi="Times New Roman" w:cs="Times New Roman"/>
          <w:color w:val="000000"/>
          <w:sz w:val="28"/>
          <w:szCs w:val="28"/>
        </w:rPr>
        <w:t xml:space="preserve">ормировать у детей </w:t>
      </w:r>
      <w:r w:rsidR="001F1AE6">
        <w:rPr>
          <w:rStyle w:val="FontStyle207"/>
          <w:rFonts w:ascii="Times New Roman" w:hAnsi="Times New Roman" w:cs="Times New Roman"/>
          <w:color w:val="000000"/>
          <w:sz w:val="28"/>
          <w:szCs w:val="28"/>
        </w:rPr>
        <w:t xml:space="preserve">с ОВЗ </w:t>
      </w:r>
      <w:r>
        <w:rPr>
          <w:rStyle w:val="FontStyle207"/>
          <w:rFonts w:ascii="Times New Roman" w:hAnsi="Times New Roman" w:cs="Times New Roman"/>
          <w:color w:val="000000"/>
          <w:sz w:val="28"/>
          <w:szCs w:val="28"/>
        </w:rPr>
        <w:t xml:space="preserve">устойчивый интерес к изобразительной деятельности. Обогащать сенсорный опыт, включать в процесс ознакомления с предметами движения рук по предмету. </w:t>
      </w:r>
      <w:r>
        <w:rPr>
          <w:rFonts w:ascii="Times New Roman" w:hAnsi="Times New Roman"/>
          <w:color w:val="000000"/>
          <w:sz w:val="28"/>
          <w:szCs w:val="28"/>
        </w:rPr>
        <w:t>Содействовать выработке гибкости и точности движения руки, глазомера, чувства ритма.</w:t>
      </w:r>
    </w:p>
    <w:p w:rsidR="00265317" w:rsidRDefault="00265317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t>Воспитательные: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color w:val="000000"/>
          <w:sz w:val="28"/>
          <w:szCs w:val="28"/>
        </w:rPr>
        <w:t>воспитывать дружеские взаимоотношения между детьми</w:t>
      </w:r>
      <w:r w:rsidR="001F1AE6">
        <w:rPr>
          <w:rStyle w:val="FontStyle207"/>
          <w:rFonts w:ascii="Times New Roman" w:hAnsi="Times New Roman" w:cs="Times New Roman"/>
          <w:color w:val="000000"/>
          <w:sz w:val="28"/>
          <w:szCs w:val="28"/>
        </w:rPr>
        <w:t xml:space="preserve"> с ОВЗ</w:t>
      </w:r>
      <w:r>
        <w:rPr>
          <w:rStyle w:val="FontStyle207"/>
          <w:rFonts w:ascii="Times New Roman" w:hAnsi="Times New Roman" w:cs="Times New Roman"/>
          <w:color w:val="000000"/>
          <w:sz w:val="28"/>
          <w:szCs w:val="28"/>
        </w:rPr>
        <w:t>. Формировать умение договариваться, помогать друг другу; стремление радовать старших хорошими поступками. Продолжать воспитывать заботливое отношение к малышам, пожилым людям; желание помогать им. Развивать волевые качества: умение ограничивать свои желания, подчиняться требованиям взрослых и выполнять установленные нормы поведения, в своих поступках следовать положительному примеру. Ф</w:t>
      </w:r>
      <w:r>
        <w:rPr>
          <w:rFonts w:ascii="Times New Roman" w:hAnsi="Times New Roman"/>
          <w:color w:val="000000"/>
          <w:sz w:val="28"/>
          <w:szCs w:val="28"/>
        </w:rPr>
        <w:t>ормировать положительно - эмоциональное восприятие окружающего мира; воспитывать художественный вкус, интерес к художественному творчеству.</w:t>
      </w:r>
    </w:p>
    <w:p w:rsidR="00265317" w:rsidRDefault="00265317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Задачи 1 этапа работы</w:t>
      </w:r>
      <w:r>
        <w:rPr>
          <w:rFonts w:ascii="Times New Roman" w:hAnsi="Times New Roman"/>
          <w:color w:val="000000"/>
          <w:sz w:val="28"/>
          <w:szCs w:val="28"/>
        </w:rPr>
        <w:t xml:space="preserve"> с детьми по реализации программы:</w:t>
      </w:r>
    </w:p>
    <w:p w:rsidR="00265317" w:rsidRDefault="00265317">
      <w:pPr>
        <w:pStyle w:val="Style11"/>
        <w:widowControl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Style w:val="FontStyle20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207"/>
          <w:rFonts w:ascii="Times New Roman" w:hAnsi="Times New Roman" w:cs="Times New Roman"/>
          <w:color w:val="000000"/>
          <w:sz w:val="28"/>
          <w:szCs w:val="28"/>
        </w:rPr>
        <w:t>Знакомить детей с особенностями и способами «рисования» пластилином. Развивать умение рисовать с натуры передавать  характерные особенности. Продолжать формировать умение наносить рисунок чешуек у рыбки, обозначать глаза, узор.</w:t>
      </w:r>
    </w:p>
    <w:p w:rsidR="00265317" w:rsidRDefault="00265317">
      <w:pPr>
        <w:pStyle w:val="Style11"/>
        <w:widowControl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Style w:val="FontStyle20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207"/>
          <w:rFonts w:ascii="Times New Roman" w:hAnsi="Times New Roman" w:cs="Times New Roman"/>
          <w:color w:val="000000"/>
          <w:sz w:val="28"/>
          <w:szCs w:val="28"/>
        </w:rPr>
        <w:t>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т.д.).</w:t>
      </w:r>
    </w:p>
    <w:p w:rsidR="00265317" w:rsidRDefault="00265317">
      <w:pPr>
        <w:pStyle w:val="Style11"/>
        <w:widowControl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Ф</w:t>
      </w:r>
      <w:r>
        <w:rPr>
          <w:rStyle w:val="FontStyle207"/>
          <w:rFonts w:ascii="Times New Roman" w:hAnsi="Times New Roman" w:cs="Times New Roman"/>
          <w:color w:val="000000"/>
          <w:sz w:val="28"/>
          <w:szCs w:val="28"/>
        </w:rPr>
        <w:t xml:space="preserve">ормировать у детей устойчивый интерес к изобразительной деятельности. Обогащать сенсорный опыт, включать в процесс ознакомления с предметами движения рук по предмету. </w:t>
      </w:r>
      <w:r>
        <w:rPr>
          <w:rFonts w:ascii="Times New Roman" w:hAnsi="Times New Roman" w:cs="Times New Roman"/>
          <w:color w:val="000000"/>
          <w:sz w:val="28"/>
          <w:szCs w:val="28"/>
        </w:rPr>
        <w:t>Содействовать выработке гибкости и точности движения руки, глазомера, чувства ритма.</w:t>
      </w:r>
    </w:p>
    <w:p w:rsidR="00265317" w:rsidRDefault="00265317">
      <w:pPr>
        <w:pStyle w:val="Style11"/>
        <w:widowControl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Style w:val="FontStyle20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207"/>
          <w:rFonts w:ascii="Times New Roman" w:hAnsi="Times New Roman" w:cs="Times New Roman"/>
          <w:color w:val="000000"/>
          <w:sz w:val="28"/>
          <w:szCs w:val="28"/>
        </w:rPr>
        <w:t xml:space="preserve">Развивать образное эстетическое восприятие, развивать умение  аргументировано и развернуто оценивать свои работы и работы сверстников, обращая внимание на обязательность доброжелательного и уважительного отношения к работам товарищей. </w:t>
      </w:r>
    </w:p>
    <w:p w:rsidR="00265317" w:rsidRDefault="00265317">
      <w:pPr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Продолжать работу по изучению татарского языка, совершенствованию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речевой культуры на основе использования УМК по татарскому языку в процессе образовательной деятельности.</w:t>
      </w:r>
    </w:p>
    <w:p w:rsidR="00265317" w:rsidRDefault="00265317">
      <w:pPr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Style w:val="FontStyle207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В</w:t>
      </w:r>
      <w:r>
        <w:rPr>
          <w:rStyle w:val="FontStyle207"/>
          <w:rFonts w:ascii="Times New Roman" w:hAnsi="Times New Roman" w:cs="Times New Roman"/>
          <w:color w:val="000000"/>
          <w:sz w:val="28"/>
          <w:szCs w:val="28"/>
        </w:rPr>
        <w:t xml:space="preserve">оспитывать дружеские взаимоотношения между детьми. Формировать умение договариваться, помогать друг другу; стремление радовать старших хорошими поступками. </w:t>
      </w:r>
    </w:p>
    <w:p w:rsidR="00265317" w:rsidRDefault="00265317">
      <w:pPr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Style w:val="FontStyle20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207"/>
          <w:rFonts w:ascii="Times New Roman" w:hAnsi="Times New Roman" w:cs="Times New Roman"/>
          <w:color w:val="000000"/>
          <w:sz w:val="28"/>
          <w:szCs w:val="28"/>
        </w:rPr>
        <w:t xml:space="preserve">Развивать волевые качества: умение ограничивать свои желания, подчиняться требованиям взрослых и выполнять установленные нормы поведения, в своих поступках следовать положительному примеру. </w:t>
      </w:r>
    </w:p>
    <w:p w:rsidR="00265317" w:rsidRDefault="00265317">
      <w:pPr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FontStyle207"/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ормировать положительно - эмоциональное восприятие окружающего мира; воспитывать художественный вкус, интерес к художественному творчеству.</w:t>
      </w:r>
    </w:p>
    <w:p w:rsidR="00265317" w:rsidRDefault="00265317">
      <w:pPr>
        <w:tabs>
          <w:tab w:val="left" w:pos="709"/>
          <w:tab w:val="left" w:pos="851"/>
        </w:tabs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Задачи 2 этапа работы</w:t>
      </w:r>
      <w:r>
        <w:rPr>
          <w:rFonts w:ascii="Times New Roman" w:hAnsi="Times New Roman"/>
          <w:color w:val="000000"/>
          <w:sz w:val="28"/>
          <w:szCs w:val="28"/>
        </w:rPr>
        <w:t xml:space="preserve"> с детьми по реализации программы:</w:t>
      </w:r>
    </w:p>
    <w:p w:rsidR="00265317" w:rsidRDefault="00265317">
      <w:pPr>
        <w:pStyle w:val="Style11"/>
        <w:widowControl/>
        <w:numPr>
          <w:ilvl w:val="0"/>
          <w:numId w:val="5"/>
        </w:numPr>
        <w:spacing w:line="360" w:lineRule="auto"/>
        <w:ind w:left="0" w:firstLine="0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Продолжать формировать технические умения и навыки работы с разнообразными материалами для лепки.</w:t>
      </w:r>
    </w:p>
    <w:p w:rsidR="00265317" w:rsidRDefault="00265317">
      <w:pPr>
        <w:widowControl/>
        <w:numPr>
          <w:ilvl w:val="0"/>
          <w:numId w:val="5"/>
        </w:numPr>
        <w:tabs>
          <w:tab w:val="left" w:pos="709"/>
          <w:tab w:val="left" w:pos="851"/>
        </w:tabs>
        <w:spacing w:line="360" w:lineRule="auto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Формировать умение изображать по представлению героев литературных произведений. Развивать творчество, инициативу.</w:t>
      </w:r>
    </w:p>
    <w:p w:rsidR="00265317" w:rsidRDefault="00265317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Содействовать выработке гибкости и точности движения руки, глазомера, чувства ритма.</w:t>
      </w:r>
    </w:p>
    <w:p w:rsidR="00265317" w:rsidRDefault="00265317">
      <w:pPr>
        <w:pStyle w:val="Style11"/>
        <w:widowControl/>
        <w:numPr>
          <w:ilvl w:val="0"/>
          <w:numId w:val="5"/>
        </w:numPr>
        <w:spacing w:line="360" w:lineRule="auto"/>
        <w:ind w:left="0" w:firstLine="0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Развивать образные представления, формировать эстетические суждения; развивать умение аргументировано и развернуто оценивать свои работы и работы сверстников, обращая внимание на обязательность доброжелательного и уважительного отношения к работам товарищей. </w:t>
      </w:r>
    </w:p>
    <w:p w:rsidR="00265317" w:rsidRDefault="00265317">
      <w:pPr>
        <w:pStyle w:val="Style11"/>
        <w:widowControl/>
        <w:numPr>
          <w:ilvl w:val="0"/>
          <w:numId w:val="5"/>
        </w:numPr>
        <w:spacing w:line="360" w:lineRule="auto"/>
        <w:ind w:left="0" w:firstLine="0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Развивать коллективное творчество. Воспитывать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картину.</w:t>
      </w:r>
    </w:p>
    <w:p w:rsidR="00265317" w:rsidRDefault="00265317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речевую культуру через ознакомление с техникой пластилинографии, использование УМК по татарскому языку в процессе образовательной деятельности.</w:t>
      </w:r>
    </w:p>
    <w:p w:rsidR="00265317" w:rsidRDefault="00265317">
      <w:pPr>
        <w:numPr>
          <w:ilvl w:val="0"/>
          <w:numId w:val="5"/>
        </w:numPr>
        <w:spacing w:line="360" w:lineRule="auto"/>
        <w:ind w:left="0" w:firstLine="0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Развивать волевые качества: умение ограничивать свои желания и выполнять </w:t>
      </w:r>
      <w:r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 xml:space="preserve">установленные нормы поведения, в своих поступках следовать положительному примеру. </w:t>
      </w:r>
    </w:p>
    <w:p w:rsidR="00265317" w:rsidRDefault="00265317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ормировать положительно - эмоциональное восприятие окружающего мира; воспитывать художественный вкус, интерес к  художественному творчеству.</w:t>
      </w:r>
    </w:p>
    <w:p w:rsidR="00265317" w:rsidRDefault="00265317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Программа базируется на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следующих принципах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265317" w:rsidRDefault="00265317">
      <w:pPr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 развития (организация педагогического воздействия осуществляется с учетом ведущей деятельности ребенка - игры);</w:t>
      </w:r>
    </w:p>
    <w:p w:rsidR="00265317" w:rsidRDefault="00265317">
      <w:pPr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Онтогенетический принцип (учет возрастных особенностей); </w:t>
      </w:r>
    </w:p>
    <w:p w:rsidR="00265317" w:rsidRDefault="00265317">
      <w:pPr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 системности и последовательности (требует, чтобы знания, умения и навыки формировались в системе, в определенном порядке)</w:t>
      </w:r>
    </w:p>
    <w:p w:rsidR="00265317" w:rsidRDefault="00265317">
      <w:pPr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Принцип постепенности (следование от простых и доступных заданий к более сложным, комплексным); </w:t>
      </w:r>
    </w:p>
    <w:p w:rsidR="00265317" w:rsidRDefault="00265317">
      <w:pPr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Принцип доступности (требует, чтобы образовательная деятельность строилась на уровне реальных возможностей); </w:t>
      </w:r>
    </w:p>
    <w:p w:rsidR="00265317" w:rsidRDefault="00265317">
      <w:pPr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Принцип дифференцированного подхода (ребенок – уникальная личность, ценится его индивидуальность); </w:t>
      </w:r>
    </w:p>
    <w:p w:rsidR="00265317" w:rsidRDefault="00265317">
      <w:pPr>
        <w:spacing w:line="276" w:lineRule="auto"/>
        <w:ind w:left="360" w:right="20" w:hanging="360"/>
        <w:jc w:val="center"/>
      </w:pPr>
    </w:p>
    <w:p w:rsidR="00265317" w:rsidRDefault="00265317">
      <w:pPr>
        <w:spacing w:line="276" w:lineRule="auto"/>
        <w:ind w:left="360" w:right="2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1.2. Планируемые результаты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освоения Программы</w:t>
      </w:r>
    </w:p>
    <w:p w:rsidR="00265317" w:rsidRDefault="00265317">
      <w:pPr>
        <w:spacing w:line="276" w:lineRule="auto"/>
        <w:ind w:left="360" w:right="20" w:hanging="360"/>
        <w:jc w:val="center"/>
      </w:pPr>
    </w:p>
    <w:p w:rsidR="00265317" w:rsidRDefault="0026531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образовательной деятельности по данной программе,  является овладение детьми комплексом качеств и операционных умений, увеличение словарного запаса и развитие связной речи на татарском языке; выявление и осознание ребенком своих способностей, формирование общетрудовых и специальных умений, способов самоконтроля.</w:t>
      </w:r>
    </w:p>
    <w:p w:rsidR="00265317" w:rsidRDefault="00265317">
      <w:pPr>
        <w:spacing w:line="360" w:lineRule="auto"/>
        <w:ind w:firstLine="720"/>
        <w:jc w:val="both"/>
        <w:rPr>
          <w:rStyle w:val="FontStyle266"/>
          <w:rFonts w:ascii="Times New Roman" w:hAnsi="Times New Roman" w:cs="Times New Roman"/>
          <w:b w:val="0"/>
          <w:i/>
        </w:rPr>
      </w:pPr>
      <w:r>
        <w:rPr>
          <w:rStyle w:val="FontStyle266"/>
          <w:rFonts w:ascii="Times New Roman" w:hAnsi="Times New Roman" w:cs="Times New Roman"/>
          <w:b w:val="0"/>
          <w:i/>
        </w:rPr>
        <w:t>Итоговые результаты освоения программы:</w:t>
      </w:r>
    </w:p>
    <w:p w:rsidR="00265317" w:rsidRDefault="00265317">
      <w:pPr>
        <w:pStyle w:val="Style11"/>
        <w:widowControl/>
        <w:numPr>
          <w:ilvl w:val="0"/>
          <w:numId w:val="10"/>
        </w:numPr>
        <w:spacing w:line="360" w:lineRule="auto"/>
        <w:ind w:left="0" w:firstLine="540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27"/>
          <w:rFonts w:ascii="Times New Roman" w:hAnsi="Times New Roman" w:cs="Times New Roman"/>
          <w:b w:val="0"/>
          <w:sz w:val="28"/>
          <w:szCs w:val="28"/>
        </w:rPr>
        <w:t xml:space="preserve"> ребенок з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адает вопросы взрослому, любит экспериментировать. Способен самостоятельно действовать (в повседневной жизни, в различных видах детской деятельности). </w:t>
      </w:r>
    </w:p>
    <w:p w:rsidR="00265317" w:rsidRDefault="00265317">
      <w:pPr>
        <w:pStyle w:val="Style11"/>
        <w:widowControl/>
        <w:numPr>
          <w:ilvl w:val="0"/>
          <w:numId w:val="10"/>
        </w:numPr>
        <w:spacing w:line="360" w:lineRule="auto"/>
        <w:ind w:left="0" w:firstLine="540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 xml:space="preserve"> ребенок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 на русском и татарском языках.</w:t>
      </w:r>
    </w:p>
    <w:p w:rsidR="00265317" w:rsidRDefault="00265317">
      <w:pPr>
        <w:pStyle w:val="Style11"/>
        <w:widowControl/>
        <w:numPr>
          <w:ilvl w:val="0"/>
          <w:numId w:val="10"/>
        </w:numPr>
        <w:spacing w:line="360" w:lineRule="auto"/>
        <w:ind w:left="0" w:firstLine="540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ребенок адекватно использует вербальные </w:t>
      </w:r>
      <w:r>
        <w:rPr>
          <w:rStyle w:val="FontStyle247"/>
          <w:rFonts w:ascii="Times New Roman" w:hAnsi="Times New Roman" w:cs="Times New Roman"/>
          <w:sz w:val="28"/>
          <w:szCs w:val="28"/>
        </w:rPr>
        <w:t xml:space="preserve">и 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невербальные средства общения, владеет диалогической речью </w:t>
      </w:r>
      <w:r>
        <w:rPr>
          <w:rStyle w:val="FontStyle247"/>
          <w:rFonts w:ascii="Times New Roman" w:hAnsi="Times New Roman" w:cs="Times New Roman"/>
          <w:sz w:val="28"/>
          <w:szCs w:val="28"/>
        </w:rPr>
        <w:t xml:space="preserve">и 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конструктивными способами взаимодействия с детьми и взрослыми (договаривается, обменивается предметами, распределяет действия при сотрудничестве). </w:t>
      </w:r>
    </w:p>
    <w:p w:rsidR="00265317" w:rsidRDefault="00265317">
      <w:pPr>
        <w:pStyle w:val="Style11"/>
        <w:widowControl/>
        <w:numPr>
          <w:ilvl w:val="0"/>
          <w:numId w:val="10"/>
        </w:numPr>
        <w:spacing w:line="360" w:lineRule="auto"/>
        <w:ind w:left="0" w:firstLine="540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у ребенка сформированы умения и навыки, необходимые для осуществления различных видов детской деятельности:</w:t>
      </w:r>
    </w:p>
    <w:p w:rsidR="00265317" w:rsidRDefault="00265317">
      <w:pPr>
        <w:pStyle w:val="Style11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умеет переводить рисунок на бумагу или картон с помощью пластилина;</w:t>
      </w:r>
    </w:p>
    <w:p w:rsidR="00265317" w:rsidRDefault="00265317">
      <w:pPr>
        <w:pStyle w:val="Style11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использует различные материалы в процессе «рисования» пластилином;</w:t>
      </w:r>
    </w:p>
    <w:p w:rsidR="00265317" w:rsidRDefault="00265317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 планировать работу, понятно рассказывать об основных этапах воплощения замысла;</w:t>
      </w:r>
    </w:p>
    <w:p w:rsidR="00265317" w:rsidRDefault="00265317">
      <w:pPr>
        <w:pStyle w:val="Style11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владеет культурой труда: умеют экономно расходовать материал, бережно обращаться с инструментами, поддерживать порядок на рабочем месте;</w:t>
      </w:r>
    </w:p>
    <w:p w:rsidR="00265317" w:rsidRDefault="00265317">
      <w:pPr>
        <w:pStyle w:val="Style11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использует результаты художественного творчества в самостоятельной игровой деятельности;</w:t>
      </w:r>
    </w:p>
    <w:p w:rsidR="00265317" w:rsidRDefault="00265317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знает и выполняет правила безопасного пользования ножницами и стеками;</w:t>
      </w:r>
    </w:p>
    <w:p w:rsidR="00265317" w:rsidRDefault="00265317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контроль результатов практической работы; соблюдает технологический процесс и приемы изготовления изделий из пластилина и бросового материала.</w:t>
      </w:r>
    </w:p>
    <w:p w:rsidR="00265317" w:rsidRDefault="00265317">
      <w:pPr>
        <w:pStyle w:val="af"/>
        <w:spacing w:before="0" w:after="0" w:line="360" w:lineRule="auto"/>
        <w:ind w:firstLine="540"/>
        <w:jc w:val="both"/>
        <w:rPr>
          <w:szCs w:val="28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</w:pPr>
    </w:p>
    <w:p w:rsidR="00265317" w:rsidRDefault="00265317">
      <w:pPr>
        <w:shd w:val="clear" w:color="auto" w:fill="FFFFFF"/>
        <w:spacing w:line="276" w:lineRule="auto"/>
        <w:ind w:right="20"/>
        <w:jc w:val="center"/>
      </w:pPr>
    </w:p>
    <w:p w:rsidR="00265317" w:rsidRDefault="00265317">
      <w:pPr>
        <w:shd w:val="clear" w:color="auto" w:fill="FFFFFF"/>
        <w:spacing w:line="276" w:lineRule="auto"/>
        <w:ind w:right="20"/>
        <w:jc w:val="center"/>
      </w:pPr>
    </w:p>
    <w:p w:rsidR="00265317" w:rsidRDefault="00265317">
      <w:pPr>
        <w:shd w:val="clear" w:color="auto" w:fill="FFFFFF"/>
        <w:spacing w:line="276" w:lineRule="auto"/>
        <w:ind w:right="20"/>
        <w:jc w:val="center"/>
      </w:pPr>
    </w:p>
    <w:p w:rsidR="00265317" w:rsidRDefault="00265317">
      <w:pPr>
        <w:shd w:val="clear" w:color="auto" w:fill="FFFFFF"/>
        <w:spacing w:line="276" w:lineRule="auto"/>
        <w:ind w:right="20"/>
        <w:jc w:val="center"/>
      </w:pPr>
    </w:p>
    <w:p w:rsidR="00265317" w:rsidRDefault="00265317">
      <w:pPr>
        <w:shd w:val="clear" w:color="auto" w:fill="FFFFFF"/>
        <w:spacing w:line="276" w:lineRule="auto"/>
        <w:ind w:right="20"/>
        <w:jc w:val="center"/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II. Содержательный раздел.</w:t>
      </w: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tabs>
          <w:tab w:val="left" w:pos="961"/>
          <w:tab w:val="left" w:pos="1211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2.1. Календарно </w:t>
      </w:r>
      <w:r>
        <w:rPr>
          <w:rFonts w:ascii="Times New Roman" w:hAnsi="Times New Roman" w:cs="Times New Roman"/>
          <w:b/>
          <w:bCs/>
          <w:sz w:val="28"/>
          <w:szCs w:val="28"/>
        </w:rPr>
        <w:t>- тематическое планирование (5 — 6 лет)</w:t>
      </w:r>
    </w:p>
    <w:p w:rsidR="00265317" w:rsidRDefault="00265317">
      <w:pPr>
        <w:shd w:val="clear" w:color="auto" w:fill="FFFFFF"/>
        <w:tabs>
          <w:tab w:val="left" w:pos="961"/>
          <w:tab w:val="left" w:pos="1211"/>
        </w:tabs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</w:rPr>
      </w:pPr>
    </w:p>
    <w:tbl>
      <w:tblPr>
        <w:tblW w:w="0" w:type="auto"/>
        <w:tblInd w:w="-1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674"/>
        <w:gridCol w:w="7085"/>
        <w:gridCol w:w="2404"/>
      </w:tblGrid>
      <w:tr w:rsidR="00265317">
        <w:trPr>
          <w:trHeight w:val="420"/>
        </w:trPr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265317">
        <w:trPr>
          <w:trHeight w:val="335"/>
        </w:trPr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«В гостях у Пластилинки»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ч</w:t>
            </w:r>
          </w:p>
        </w:tc>
      </w:tr>
      <w:tr w:rsidR="00265317">
        <w:trPr>
          <w:trHeight w:val="348"/>
        </w:trPr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«Воздушные шарики»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ч</w:t>
            </w:r>
          </w:p>
        </w:tc>
      </w:tr>
      <w:tr w:rsidR="00265317">
        <w:trPr>
          <w:trHeight w:val="348"/>
        </w:trPr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«Тучки и дождик»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ч</w:t>
            </w:r>
          </w:p>
        </w:tc>
      </w:tr>
      <w:tr w:rsidR="00265317">
        <w:trPr>
          <w:trHeight w:val="314"/>
        </w:trPr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«Листочек осени»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ч</w:t>
            </w:r>
          </w:p>
        </w:tc>
      </w:tr>
      <w:tr w:rsidR="00265317">
        <w:trPr>
          <w:trHeight w:val="348"/>
        </w:trPr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«Ежики в лесу»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ч</w:t>
            </w:r>
          </w:p>
        </w:tc>
      </w:tr>
      <w:tr w:rsidR="00265317"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«Снежинка на елочку»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ч</w:t>
            </w:r>
          </w:p>
        </w:tc>
      </w:tr>
      <w:tr w:rsidR="00265317">
        <w:trPr>
          <w:trHeight w:val="348"/>
        </w:trPr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«Снеговик в гостях»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ч</w:t>
            </w:r>
          </w:p>
        </w:tc>
      </w:tr>
      <w:tr w:rsidR="00265317">
        <w:trPr>
          <w:trHeight w:val="348"/>
        </w:trPr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«Волшебный замок»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ч</w:t>
            </w:r>
          </w:p>
        </w:tc>
      </w:tr>
      <w:tr w:rsidR="00265317">
        <w:trPr>
          <w:trHeight w:val="281"/>
        </w:trPr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«Золотая рыбка»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ч</w:t>
            </w:r>
          </w:p>
        </w:tc>
      </w:tr>
      <w:tr w:rsidR="00265317">
        <w:trPr>
          <w:trHeight w:val="281"/>
        </w:trPr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«Подарок для папы»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ч</w:t>
            </w:r>
          </w:p>
        </w:tc>
      </w:tr>
      <w:tr w:rsidR="00265317">
        <w:trPr>
          <w:trHeight w:val="281"/>
        </w:trPr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«Веселые цыплята»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ч</w:t>
            </w:r>
          </w:p>
        </w:tc>
      </w:tr>
      <w:tr w:rsidR="00265317"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7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«Весенние цветы» 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ч</w:t>
            </w:r>
          </w:p>
        </w:tc>
      </w:tr>
      <w:tr w:rsidR="00265317"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7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«Любимая игрушка Веснянки»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ч</w:t>
            </w:r>
          </w:p>
        </w:tc>
      </w:tr>
      <w:tr w:rsidR="00265317">
        <w:trPr>
          <w:trHeight w:val="331"/>
        </w:trPr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7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«Салют Победы»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ч</w:t>
            </w:r>
          </w:p>
        </w:tc>
      </w:tr>
      <w:tr w:rsidR="00265317">
        <w:trPr>
          <w:trHeight w:val="331"/>
        </w:trPr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7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«Божья коровка на листке»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65317">
        <w:trPr>
          <w:trHeight w:val="331"/>
        </w:trPr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 часов</w:t>
            </w:r>
          </w:p>
        </w:tc>
      </w:tr>
    </w:tbl>
    <w:p w:rsidR="00265317" w:rsidRDefault="00265317">
      <w:pPr>
        <w:tabs>
          <w:tab w:val="left" w:pos="8789"/>
          <w:tab w:val="left" w:pos="9214"/>
          <w:tab w:val="left" w:pos="9639"/>
        </w:tabs>
        <w:spacing w:line="360" w:lineRule="auto"/>
        <w:jc w:val="center"/>
      </w:pPr>
    </w:p>
    <w:p w:rsidR="004C26F2" w:rsidRDefault="004C26F2">
      <w:pPr>
        <w:tabs>
          <w:tab w:val="left" w:pos="8789"/>
          <w:tab w:val="left" w:pos="9214"/>
          <w:tab w:val="left" w:pos="9639"/>
        </w:tabs>
        <w:spacing w:line="360" w:lineRule="auto"/>
        <w:jc w:val="center"/>
      </w:pPr>
    </w:p>
    <w:p w:rsidR="004C26F2" w:rsidRDefault="004C26F2">
      <w:pPr>
        <w:tabs>
          <w:tab w:val="left" w:pos="8789"/>
          <w:tab w:val="left" w:pos="9214"/>
          <w:tab w:val="left" w:pos="9639"/>
        </w:tabs>
        <w:spacing w:line="360" w:lineRule="auto"/>
        <w:jc w:val="center"/>
      </w:pPr>
    </w:p>
    <w:p w:rsidR="00265317" w:rsidRDefault="00265317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2.2. Перспективный план работы с детьми (5 — 6 лет)</w:t>
      </w:r>
    </w:p>
    <w:p w:rsidR="00265317" w:rsidRDefault="00265317">
      <w:pPr>
        <w:spacing w:line="360" w:lineRule="auto"/>
        <w:jc w:val="center"/>
        <w:rPr>
          <w:rFonts w:eastAsia="Times New Roman"/>
          <w:b/>
          <w:szCs w:val="28"/>
        </w:rPr>
      </w:pP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4"/>
        <w:gridCol w:w="2353"/>
        <w:gridCol w:w="3803"/>
        <w:gridCol w:w="1926"/>
      </w:tblGrid>
      <w:tr w:rsidR="00265317">
        <w:trPr>
          <w:trHeight w:val="23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Предварительная 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Материалы и оборудование</w:t>
            </w:r>
          </w:p>
        </w:tc>
      </w:tr>
      <w:tr w:rsidR="00265317">
        <w:trPr>
          <w:trHeight w:val="23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«В гостях у Пластилинки»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Рассматривание творческих работ, выполненных из пластилина. Разучивание пальчиковой  гимнастики.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у детей положительную мотивацию в деятельности; способствовать формированию и удовлетворению познавательного интереса к пластилину. Способствовать  «погружению» детей в удивительное царство пластилина. Предоставить детям возможность увидеть разнообразие пластилина разных цветов, вызвать желание поэкспериментировать с ним, выявляя свойства и качества.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Разнообразные изделия из пластилина. Разноцветный пластилин, отличный по форме и размеру, стеки, картон, тряпочки.</w:t>
            </w:r>
          </w:p>
        </w:tc>
      </w:tr>
      <w:tr w:rsidR="00265317">
        <w:trPr>
          <w:trHeight w:val="23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«Воздушные шарики»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«Тучки и дождик»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воздушных шариков, их формы, размеры, способность летать. Наблюдение за тучами. Рисование карандашами тучек и дождика.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lastRenderedPageBreak/>
              <w:t>Пальчиковая гимнастика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Формировать представление о том, что пластилин — это пластичный материал, может менять форму по желанию детей. Вызвать желание поэкспериментировать с ним и нарисовать воздушные шарики, тучки, дождик. Познакомить со способами «рисования» пластилином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бумаге или по контуру.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Пластилин желтого и красного цвета, цветной картон и бумага. </w:t>
            </w:r>
          </w:p>
        </w:tc>
      </w:tr>
      <w:tr w:rsidR="00265317">
        <w:trPr>
          <w:trHeight w:val="23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Ноябрь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«Листочек осени»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«Ежики в лесу»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 за состоянием погоды, деревьев, опавшей листвы. Рассматривание осенних листьев, их формы, размеры, цвета. Чтение стихотворений об осени. Сбор листьев для гербария.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М/ф, рассматривание картинок о ежиках.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Пальчиковая гимнастика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представление о том, что пластилин — это материал пластичен, может менять форму по желанию детей. Вызвать желание поэкспериментировать с ним и сделать из него осенний листочек. Познакомить детей со способами использования дополнительных материалов в процессе создания объемных картин из пластилина.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Пластилин желтого и красного цвета, цветной картон и бумага; семечки, спички. Участие в выставке ДОУ «Дары царицы Осени».</w:t>
            </w:r>
          </w:p>
        </w:tc>
      </w:tr>
      <w:tr w:rsidR="00265317">
        <w:trPr>
          <w:trHeight w:val="23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Декабрь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«Снежинка на елочку»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«Снеговик в гостях»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Наблюдение за снежинками на улице (падают, кружатся); рассматривание формы снежинок. 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Постройка снеговика на улице,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рассматривание его составных частей, запоминание. 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Пальчиковая гимнастика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Поощрять интерес детей к изготовлению изящной поделки — снежинки, развивать умение выполнять поделки. Насыщать детскую жизнь новыми впечатлениями, стимулировать детское творчество. Закреплять навык правильного «рисования»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пластилином на бумаге или по контуру. Поощрять дружеские взаимоотношения между детьми, желание оказывать друг другу помощь.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Пластилин, бумага, картон, стеки, ножницы, бисер. Бисер, разноцветные нити, скорлупки от орехов, крупа,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пуговицы, пластилин. Участие в выставке ДОУ «Зимушка — зима».</w:t>
            </w:r>
          </w:p>
        </w:tc>
      </w:tr>
      <w:tr w:rsidR="00265317">
        <w:trPr>
          <w:trHeight w:val="23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Январь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«Волшебный замок»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«Золотая рыбка»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Рассматривание волшебных замков сказочных героев, анализ их внешнего вида.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Наблюдение за рыбками, беседа о строении их тела, особенностях движения.  Развивающая игра «Собери рыбку» (пазлы).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Пальчиковая гимнастика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Насыщать детскую жизнь новыми впечатлениями, стимулировать детское творчество. Закреплять навык правильного «рисования» пластилином на бумаге или по контуру. Поощрять дружеские взаимоотношения между детьми, желание оказывать друг другу помощь.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Способствовать воспитанию чувств удовлетворения от выполненной работы.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Бисер, разноцветные нити, пластилин.</w:t>
            </w:r>
          </w:p>
        </w:tc>
      </w:tr>
      <w:tr w:rsidR="00265317">
        <w:trPr>
          <w:trHeight w:val="23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«Подарок для папы»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«Веселые цыплята»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Рассматривание поздравительных открыток, обсуждение творческого проекта с детьми.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Рассматривание картин с </w:t>
            </w:r>
            <w:r>
              <w:rPr>
                <w:rFonts w:ascii="Times New Roman" w:hAnsi="Times New Roman" w:cs="Calibri"/>
                <w:sz w:val="28"/>
                <w:szCs w:val="28"/>
              </w:rPr>
              <w:lastRenderedPageBreak/>
              <w:t>изображением цыплят, анализ их цвета, строения тела, составных частей.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Пальчиковая гимнастика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Вызвать у детей желание порадовать своих пап, стимулировать познавательный интерес детей — пластилин может принимать любую форму благодаря своей пластичности. Продолжать знакомить детей со способами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использования дополнительных материалов в процессе создания объемных картин из пластилина. Поощрять дружеские взаимоотношения между детьми, желание оказывать друг другу помощь.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Пластилин, ножницы, стеки, спички, нити, бисер,  бумага-самоклейка.</w:t>
            </w:r>
          </w:p>
        </w:tc>
      </w:tr>
      <w:tr w:rsidR="00265317">
        <w:trPr>
          <w:trHeight w:val="1208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Март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«Весенние цветы» (панно)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Рассматривание картин цветущего луга, выделение понравившихся цветов. 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Пальчиковая гимнастика.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Способствовать развитию умения продумывать вместе с педагогом содержание своей работы, композиционное расположение. Побуждать детей передавать яркий образ цветущего луга. Воспитывать творческое отношение к труду.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Разноцветный пластилин, отличный по форме и размеру, стеки, картон, тряпочки.</w:t>
            </w:r>
          </w:p>
        </w:tc>
      </w:tr>
      <w:tr w:rsidR="00265317">
        <w:trPr>
          <w:trHeight w:val="1092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«Любимая игрушка Веснянки»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Пальчиковая гимнастика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Вызвать желание своими руками сделать для куклы Веснянки подарок. Развивать умение выполнять детали из пластилина разной формы и цвета. Способствовать воспитанию чувства удовлетворения от выполненной работы.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Пластилин, бумага, картон, стеки, ножницы, бисер.</w:t>
            </w:r>
          </w:p>
        </w:tc>
      </w:tr>
      <w:tr w:rsidR="00265317">
        <w:trPr>
          <w:trHeight w:val="823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«Салют Победы»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«Божья коровка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 листке»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lastRenderedPageBreak/>
              <w:t>Объяснение детям смысла праздника Победы, значения салюта.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lastRenderedPageBreak/>
              <w:t>Рассматривание божьей коровки, анализ ее цвета, строения тела.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Пальчиковая гимнастика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Побуждать детей всем вместе продумывать содержание своей работы: композиционное решение, цвет,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последовательность. Предоставить возможность выбора различных материалов для осуществления своего замысла.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Пластилин, цветная бумага, картон, стеки, ножницы,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бисер, </w:t>
            </w:r>
          </w:p>
        </w:tc>
      </w:tr>
    </w:tbl>
    <w:p w:rsidR="00265317" w:rsidRDefault="00265317">
      <w:pPr>
        <w:spacing w:line="360" w:lineRule="auto"/>
        <w:ind w:firstLine="720"/>
        <w:jc w:val="center"/>
      </w:pPr>
    </w:p>
    <w:p w:rsidR="00265317" w:rsidRDefault="00265317">
      <w:pPr>
        <w:spacing w:line="2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2.3. Использование учебно - методического комплекта (УМК) </w:t>
      </w:r>
    </w:p>
    <w:p w:rsidR="00265317" w:rsidRDefault="00265317">
      <w:pPr>
        <w:spacing w:line="2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 процессе реализации программы (для детей 5 — 6 лет)</w:t>
      </w:r>
    </w:p>
    <w:p w:rsidR="00265317" w:rsidRDefault="00265317">
      <w:pPr>
        <w:spacing w:line="360" w:lineRule="auto"/>
        <w:ind w:hanging="294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         </w:t>
      </w:r>
    </w:p>
    <w:tbl>
      <w:tblPr>
        <w:tblW w:w="0" w:type="auto"/>
        <w:tblInd w:w="-4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805"/>
        <w:gridCol w:w="7389"/>
      </w:tblGrid>
      <w:tr w:rsidR="00265317">
        <w:trPr>
          <w:trHeight w:val="829"/>
        </w:trPr>
        <w:tc>
          <w:tcPr>
            <w:tcW w:w="2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Мультимедийные ресурсы нового поколения для изучения детьми татарского языка</w:t>
            </w:r>
          </w:p>
        </w:tc>
      </w:tr>
      <w:tr w:rsidR="00265317">
        <w:trPr>
          <w:trHeight w:val="355"/>
        </w:trPr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73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Аудиозапись «</w:t>
            </w: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йд</w:t>
            </w: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гез танышыйк»</w:t>
            </w:r>
          </w:p>
        </w:tc>
      </w:tr>
      <w:tr w:rsidR="00265317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73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Анимационный сюжет «Уенчыклар үпкал</w:t>
            </w: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де»</w:t>
            </w:r>
          </w:p>
        </w:tc>
      </w:tr>
      <w:tr w:rsidR="00265317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73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Анимационный сюжет «Карусельга с</w:t>
            </w: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ях</w:t>
            </w: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т»</w:t>
            </w:r>
          </w:p>
        </w:tc>
      </w:tr>
      <w:tr w:rsidR="00265317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73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Анимационный сюжет  «Алия кунакка килг</w:t>
            </w: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>ән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265317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73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Аудиозапись «Минем дуслар»</w:t>
            </w:r>
          </w:p>
        </w:tc>
      </w:tr>
      <w:tr w:rsidR="00265317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73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Аудиозапись «Минем гаил</w:t>
            </w: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>әм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265317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73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Аудиозапись  «</w:t>
            </w: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йд</w:t>
            </w: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гез танышыйк»</w:t>
            </w:r>
          </w:p>
        </w:tc>
      </w:tr>
      <w:tr w:rsidR="00265317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73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Аудиозапись «Алсуга бүл</w:t>
            </w: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>әк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265317"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73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Аудиозапись «Минем гаил</w:t>
            </w: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>әм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</w:tbl>
    <w:p w:rsidR="00265317" w:rsidRDefault="00265317">
      <w:pPr>
        <w:spacing w:line="360" w:lineRule="auto"/>
        <w:jc w:val="center"/>
      </w:pPr>
    </w:p>
    <w:p w:rsidR="004C26F2" w:rsidRDefault="004C26F2">
      <w:pPr>
        <w:spacing w:line="360" w:lineRule="auto"/>
        <w:jc w:val="center"/>
      </w:pPr>
    </w:p>
    <w:p w:rsidR="004C26F2" w:rsidRDefault="004C26F2">
      <w:pPr>
        <w:spacing w:line="360" w:lineRule="auto"/>
        <w:jc w:val="center"/>
      </w:pPr>
    </w:p>
    <w:p w:rsidR="004C26F2" w:rsidRDefault="004C26F2">
      <w:pPr>
        <w:spacing w:line="360" w:lineRule="auto"/>
        <w:jc w:val="center"/>
      </w:pPr>
    </w:p>
    <w:p w:rsidR="004C26F2" w:rsidRDefault="004C26F2">
      <w:pPr>
        <w:spacing w:line="360" w:lineRule="auto"/>
        <w:jc w:val="center"/>
      </w:pPr>
    </w:p>
    <w:p w:rsidR="004C26F2" w:rsidRDefault="004C26F2">
      <w:pPr>
        <w:spacing w:line="360" w:lineRule="auto"/>
        <w:jc w:val="center"/>
      </w:pPr>
    </w:p>
    <w:p w:rsidR="004C26F2" w:rsidRDefault="004C26F2">
      <w:pPr>
        <w:spacing w:line="360" w:lineRule="auto"/>
        <w:jc w:val="center"/>
      </w:pPr>
    </w:p>
    <w:p w:rsidR="00265317" w:rsidRDefault="00265317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2.4. Календарно — тематическое планирование (6 — 7 лет)</w:t>
      </w:r>
    </w:p>
    <w:p w:rsidR="00265317" w:rsidRDefault="00265317">
      <w:pPr>
        <w:spacing w:line="360" w:lineRule="auto"/>
        <w:jc w:val="center"/>
        <w:rPr>
          <w:rFonts w:eastAsia="Times New Roman"/>
          <w:b/>
          <w:szCs w:val="28"/>
        </w:rPr>
      </w:pPr>
    </w:p>
    <w:tbl>
      <w:tblPr>
        <w:tblW w:w="0" w:type="auto"/>
        <w:tblInd w:w="-30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686"/>
        <w:gridCol w:w="7091"/>
        <w:gridCol w:w="2402"/>
      </w:tblGrid>
      <w:tr w:rsidR="00265317">
        <w:trPr>
          <w:trHeight w:val="639"/>
        </w:trPr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265317">
        <w:trPr>
          <w:trHeight w:val="335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«Золотая осень»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ч</w:t>
            </w:r>
          </w:p>
        </w:tc>
      </w:tr>
      <w:tr w:rsidR="00265317">
        <w:trPr>
          <w:trHeight w:val="348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«Подарок Вини Пуха»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ч</w:t>
            </w:r>
          </w:p>
        </w:tc>
      </w:tr>
      <w:tr w:rsidR="00265317">
        <w:trPr>
          <w:trHeight w:val="348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0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«Три поросенка»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ч</w:t>
            </w:r>
          </w:p>
        </w:tc>
      </w:tr>
      <w:tr w:rsidR="00265317">
        <w:trPr>
          <w:trHeight w:val="314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0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«Волшебный замок»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ч</w:t>
            </w:r>
          </w:p>
        </w:tc>
      </w:tr>
      <w:tr w:rsidR="00265317">
        <w:trPr>
          <w:trHeight w:val="348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0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«Дружный домик- теремок»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ч</w:t>
            </w:r>
          </w:p>
        </w:tc>
      </w:tr>
      <w:tr w:rsidR="00265317"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0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«Валентинка в подарок»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ч</w:t>
            </w:r>
          </w:p>
        </w:tc>
      </w:tr>
      <w:tr w:rsidR="00265317">
        <w:trPr>
          <w:trHeight w:val="348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0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«Цветы любимой маме»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ч</w:t>
            </w:r>
          </w:p>
        </w:tc>
      </w:tr>
      <w:tr w:rsidR="00265317">
        <w:trPr>
          <w:trHeight w:val="348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0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«Сказочные птицы»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ч</w:t>
            </w:r>
          </w:p>
        </w:tc>
      </w:tr>
      <w:tr w:rsidR="00265317">
        <w:trPr>
          <w:trHeight w:val="281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0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«Рисование» пластилином по замыслу 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ч</w:t>
            </w:r>
          </w:p>
        </w:tc>
      </w:tr>
      <w:tr w:rsidR="00265317">
        <w:trPr>
          <w:trHeight w:val="331"/>
        </w:trPr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 часов</w:t>
            </w:r>
          </w:p>
        </w:tc>
      </w:tr>
    </w:tbl>
    <w:p w:rsidR="00265317" w:rsidRDefault="00265317">
      <w:pPr>
        <w:spacing w:line="360" w:lineRule="auto"/>
        <w:jc w:val="center"/>
      </w:pPr>
    </w:p>
    <w:p w:rsidR="00265317" w:rsidRDefault="00265317">
      <w:pPr>
        <w:spacing w:line="36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2.5. Перспективный план работы с детьми (6 — 7 лет)</w:t>
      </w:r>
    </w:p>
    <w:p w:rsidR="00265317" w:rsidRDefault="00265317">
      <w:pPr>
        <w:spacing w:line="360" w:lineRule="auto"/>
        <w:ind w:firstLine="720"/>
        <w:jc w:val="center"/>
      </w:pP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2338"/>
        <w:gridCol w:w="4317"/>
        <w:gridCol w:w="1646"/>
      </w:tblGrid>
      <w:tr w:rsidR="00265317">
        <w:trPr>
          <w:trHeight w:val="23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Предварительная работа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Цели и задачи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Материалы и оборудование</w:t>
            </w:r>
          </w:p>
        </w:tc>
      </w:tr>
      <w:tr w:rsidR="00265317">
        <w:trPr>
          <w:trHeight w:val="23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«Золотая осень»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Наблюдение за природными явлениями осенью. Чтение стихотворений об осени, слушание </w:t>
            </w:r>
            <w:r>
              <w:rPr>
                <w:rFonts w:ascii="Times New Roman" w:hAnsi="Times New Roman" w:cs="Calibri"/>
                <w:sz w:val="28"/>
                <w:szCs w:val="28"/>
              </w:rPr>
              <w:lastRenderedPageBreak/>
              <w:t>музыки.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Продолжать развивать у детей положительную мотивацию в деятельности; способствовать формированию и удовлетворению познавательного интереса к пластилину. Способствовать 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«погружению» детей в удивительное царство пластилина.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Разнообразные изделия из пластилина,картон, стеки и др.</w:t>
            </w:r>
          </w:p>
        </w:tc>
      </w:tr>
      <w:tr w:rsidR="00265317">
        <w:trPr>
          <w:trHeight w:val="23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Октябрь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«Подарок Вини Пуха»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Просмотр мультипликационного фильма «Винни-Пух идет в гости», беседа с детьми о подарке Вини Пуха.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Продолжать насыщать детскую жизнь новыми впечатлениями, стимулировать детское творчество. Закреплять навык правильного «рисования» пластилином на бумаге или по контуру. Формировать умение продумывать композиционное решение. Продолжать учить доброжелательно оценивать работы сверстников.  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Разноцветный пластилин, карандаши, стеки, картон, тряпочки.</w:t>
            </w:r>
          </w:p>
        </w:tc>
      </w:tr>
      <w:tr w:rsidR="00265317">
        <w:trPr>
          <w:trHeight w:val="23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«Три поросенка»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сказки «Три поросенка», рассматривание сюжетных картинок по сказке. 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Продолжать насыщать детскую жизнь новыми впечатлениями, стимулировать детское творчество. Закреплять навык правильного «рисования» пластилином на бумаге или по контуру. Поощрять дружеские взаимоотношения между детьми, желание оказывать друг другу помощь.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Разноцветный пластилин, карандаши, стеки, картон, тряпочки.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5317">
        <w:trPr>
          <w:trHeight w:val="23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Декабрь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317" w:rsidRDefault="0026531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«Волшебный замок»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Наблюдение за снежинками на улице (падают, кружатся);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рассматривание формы снежинок. 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Рассматривание волшебных замков сказочных героев, анализ их внешнего вида.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Продолжать поощрять интерес детей к изготовлению изящной поделки — снежинки, развивать умение выполнять поделки.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Способствовать воспитанию чувств удовлетворения от выполненной работы.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Пластилин, бумага, картон, стеки,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ножницы, бисер.</w:t>
            </w:r>
          </w:p>
        </w:tc>
      </w:tr>
      <w:tr w:rsidR="00265317">
        <w:trPr>
          <w:trHeight w:val="23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Январь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«Дружный домик- теремок»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сказки «Теремок», беседа о героях сказки, их доброжелательном отношении друг к другу.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Продолжать насыщать детскую жизнь новыми впечатлениями, стимулировать детское творчество. Закреплять навык правильного «рисования» пластилином на бумаге или по контуру. Поощрять дружеские взаимоотношения между детьми, желание оказывать друг другу помощь.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Бисер, разноцветные нити, скорлупки от орехов, крупа, пуговицы, пластилин.</w:t>
            </w:r>
          </w:p>
        </w:tc>
      </w:tr>
      <w:tr w:rsidR="00265317">
        <w:trPr>
          <w:trHeight w:val="23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«Валентинка в подарок»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поздравительных открыток.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Способствовать развитию умения продумывать вместе с педагогом содержание своей работы, композиционное расположение. Побуждать детей передавать яркий образ. Воспитывать творческое отношение к деятельности.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Пластилин, ножницы, стеки, спички, нити, бисер.</w:t>
            </w:r>
          </w:p>
        </w:tc>
      </w:tr>
      <w:tr w:rsidR="00265317">
        <w:trPr>
          <w:trHeight w:val="1208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«Цветы любимой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маме»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Рассматривание вариантов расположения лепестков 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цветов.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Побуждать детей всем вместе продумывать содержание своей работы: композиционное решение, цвет, последовательность.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Предоставить возможность выбора различных материалов для осуществления своего замысла.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Пластилин, ножницы, стеки, картон, нити,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бисер.</w:t>
            </w:r>
          </w:p>
        </w:tc>
      </w:tr>
      <w:tr w:rsidR="00265317">
        <w:trPr>
          <w:trHeight w:val="1092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Апрель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«Сказочные птицы»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Рассматривание изображений сказочных птиц, стимулирование детей к созданию образа и изображению собственной сказочной птицы.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навык правильного «рисования» пластилином на бумаге или по контуру. Поощрять дружеские взаимоотношения между детьми, желание оказывать друг другу помощь.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Разноцветный пластилин, карандаши, стеки, картон, тряпочки.</w:t>
            </w:r>
          </w:p>
        </w:tc>
      </w:tr>
      <w:tr w:rsidR="00265317">
        <w:trPr>
          <w:trHeight w:val="823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«Рисование» пластилином по замыслу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с детьми работ, выполненных за два года.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выставки художественного творчества.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Продолжать побуждать детей всем вместе продумывать содержание своей работы: композиционное решение, цвет, последовательность. Предоставить возможность выбора различных материалов для осуществления своего замысла.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Пластилин, бумага, картон, стеки, ножницы, бисер.</w:t>
            </w:r>
          </w:p>
        </w:tc>
      </w:tr>
    </w:tbl>
    <w:p w:rsidR="00265317" w:rsidRDefault="00265317">
      <w:pPr>
        <w:spacing w:line="360" w:lineRule="auto"/>
        <w:ind w:firstLine="720"/>
      </w:pPr>
    </w:p>
    <w:p w:rsidR="00265317" w:rsidRDefault="00265317">
      <w:pPr>
        <w:spacing w:line="360" w:lineRule="auto"/>
        <w:ind w:hanging="294"/>
        <w:jc w:val="center"/>
        <w:rPr>
          <w:rFonts w:eastAsia="Times New Roman"/>
          <w:b/>
          <w:szCs w:val="28"/>
        </w:rPr>
      </w:pPr>
    </w:p>
    <w:p w:rsidR="00265317" w:rsidRDefault="00265317">
      <w:pPr>
        <w:spacing w:line="2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2.6. Использование учебно - методического комплекта (УМК)</w:t>
      </w:r>
    </w:p>
    <w:p w:rsidR="00265317" w:rsidRDefault="00265317">
      <w:pPr>
        <w:spacing w:line="2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 процессе реализации программы (для детей 6 — 7 лет)</w:t>
      </w:r>
    </w:p>
    <w:p w:rsidR="00265317" w:rsidRDefault="00265317">
      <w:pPr>
        <w:spacing w:line="360" w:lineRule="auto"/>
        <w:ind w:hanging="294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          </w:t>
      </w:r>
    </w:p>
    <w:tbl>
      <w:tblPr>
        <w:tblW w:w="0" w:type="auto"/>
        <w:tblInd w:w="-61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821"/>
        <w:gridCol w:w="7389"/>
      </w:tblGrid>
      <w:tr w:rsidR="00265317"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Мультимедийные ресурсы нового поколения для изучения детьми татарского языка</w:t>
            </w:r>
          </w:p>
        </w:tc>
      </w:tr>
      <w:tr w:rsidR="00265317" w:rsidTr="00D6488B">
        <w:tc>
          <w:tcPr>
            <w:tcW w:w="28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738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Аудиозапись «</w:t>
            </w: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йд</w:t>
            </w: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гез танышыйк»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Мультипликационный фильм «Винни-Пух и день забот»</w:t>
            </w:r>
          </w:p>
        </w:tc>
      </w:tr>
      <w:tr w:rsidR="00265317" w:rsidTr="00D6488B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Мультипликационный фильм «Винни-Пух идет в гости»</w:t>
            </w:r>
          </w:p>
        </w:tc>
      </w:tr>
      <w:tr w:rsidR="00265317" w:rsidTr="00D6488B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Анимационный сюжет «Азат кунак чакыра»</w:t>
            </w:r>
          </w:p>
        </w:tc>
      </w:tr>
      <w:tr w:rsidR="00265317" w:rsidTr="00D6488B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Аудиозапись «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йд</w:t>
            </w: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гез танышыйк»</w:t>
            </w:r>
          </w:p>
        </w:tc>
      </w:tr>
      <w:tr w:rsidR="00265317" w:rsidTr="00D6488B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Анимационный сюжет «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йд</w:t>
            </w: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гез дуслашыйк»</w:t>
            </w:r>
          </w:p>
        </w:tc>
      </w:tr>
      <w:tr w:rsidR="00265317" w:rsidTr="00D6488B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Анимационный сюжет «Т</w:t>
            </w: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>әмле кибетендә</w:t>
            </w:r>
            <w:r>
              <w:rPr>
                <w:rFonts w:ascii="Times New Roman" w:hAnsi="Times New Roman" w:cs="Calibri"/>
                <w:sz w:val="28"/>
                <w:szCs w:val="28"/>
              </w:rPr>
              <w:t>»</w:t>
            </w:r>
          </w:p>
        </w:tc>
      </w:tr>
      <w:tr w:rsidR="00265317" w:rsidTr="00D6488B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Аудиозапись «Минем гаил</w:t>
            </w: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>әм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265317" w:rsidTr="00D6488B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Анимационный сюжет «Карусельга с</w:t>
            </w: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ях</w:t>
            </w: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т»</w:t>
            </w:r>
          </w:p>
        </w:tc>
      </w:tr>
      <w:tr w:rsidR="00265317" w:rsidTr="00D6488B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Анимационный сюжет «Күңелле ял ит</w:t>
            </w: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>әбез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</w:tbl>
    <w:p w:rsidR="00265317" w:rsidRDefault="00265317">
      <w:pPr>
        <w:spacing w:line="360" w:lineRule="auto"/>
        <w:ind w:hanging="294"/>
        <w:jc w:val="center"/>
      </w:pPr>
    </w:p>
    <w:p w:rsidR="00265317" w:rsidRDefault="00265317">
      <w:pPr>
        <w:spacing w:line="360" w:lineRule="auto"/>
        <w:ind w:hanging="29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2.7. Формы организации работы с детьми</w:t>
      </w:r>
    </w:p>
    <w:p w:rsidR="00265317" w:rsidRDefault="007B4E57">
      <w:pPr>
        <w:tabs>
          <w:tab w:val="left" w:pos="8789"/>
          <w:tab w:val="left" w:pos="9214"/>
          <w:tab w:val="left" w:pos="9639"/>
        </w:tabs>
        <w:spacing w:line="360" w:lineRule="auto"/>
        <w:ind w:hanging="29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203835</wp:posOffset>
                </wp:positionV>
                <wp:extent cx="2082800" cy="831215"/>
                <wp:effectExtent l="10160" t="13335" r="12065" b="12700"/>
                <wp:wrapNone/>
                <wp:docPr id="3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0" cy="831215"/>
                        </a:xfrm>
                        <a:prstGeom prst="ellips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66.55pt;margin-top:16.05pt;width:164pt;height:65.45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py4gIAACcGAAAOAAAAZHJzL2Uyb0RvYy54bWysVFtr2zAUfh/sPwi9u74mcUydkjrJGHRr&#10;oRt7Vmw5FpMlIyl1urH/viPZSZP2ZYzaIHR0Ofq+71yubw4tR09UaSZFjsOrACMqSlkxscvx928b&#10;L8VIGyIqwqWgOX6mGt8sPn647ruMRrKRvKIKgROhs77LcWNMl/m+LhvaEn0lOypgs5aqJQZMtfMr&#10;RXrw3nI/CoKp30tVdUqWVGtYXQ2beOH81zUtzX1da2oQzzFgM25Ubtza0V9ck2ynSNewcoRB/gNF&#10;S5iAR0+uVsQQtFfsjauWlUpqWZurUra+rGtWUscB2ITBKzaPDemo4wLi6O4kk34/t+XXpweFWJXj&#10;OMFIkBZidP9EOApDq03f6QyOPHYPyrLT3Z0sf2okZNEQsaNLpWTfUFIBInfev7hgDQ1X0bb/Iivw&#10;TPZGOpkOtWqtQxAAHVw0nk/RoAeDSliMgjRKAwhaCXtpHEbhxELySXa83SltPlHZIjvJMeWcddoK&#10;RjLydKfNcPp4yi4LuWGcu6Bzgfocz+Np4C5oyVllNx1PtdsWXCEQAmC5b3z64piSe1E5Z1aD9Tg3&#10;hPFhDlC5sP6oy8QBEVgHA1O3DlRdlvyeB/N1uk4TL4mmay8JVitvuSkSb7oJZ5NVvCqKVfjHAg2T&#10;rGFVRYXFeszYMPm3jBhrZ8i1U85ecNLn1Dfue0vdv4ThggKsLiktN5NglsSpN5tNYi+J14F3m24K&#10;b1mE0+lsfVvcrl9RWjuZ9PuwOmluUcm9oeqxqXpUMZsq8WQehRgMaAXRbAgwInwHPaw0CiMlzQ9m&#10;GleANjGtjwtl0sD+ozIn74MQx2Bb6xSukduLVJAcx0RwVWMLZSi4rayeoWgAg33adleYNFL9wqiH&#10;TpVjAa0UI/5ZQNnNwySxjc0ZyWQWgaHOd7bnO0SU4GgkORiFGdrhvlNs18BLoWMr5BKKtWauiGwh&#10;D6gAvzWgGzkmY+e07e7cdqde+vviLwAAAP//AwBQSwMEFAAGAAgAAAAhALm5go3fAAAACgEAAA8A&#10;AABkcnMvZG93bnJldi54bWxMj0FPwzAMhe9I/IfISNxY0hUKKk0nhAAhhMQ2OHDMGq+taJwqybry&#10;7zEnOPlZ/vT8XrWa3SAmDLH3pCFbKBBIjbc9tRo+3h8vbkDEZMiawRNq+MYIq/r0pDKl9Ufa4LRN&#10;rWATiqXR0KU0llLGpkNn4sKPSHzb++BM4jW00gZzZHM3yKVShXSmJ/7QmRHvO2y+tgen4eWtXasr&#10;e/35XGSbh8un1ymE9V7r87P57hZEwjn9wfAbn6NDzZl2/kA2ikFDnucZoyyWPBkoiozFjskiVyDr&#10;Sv6vUP8AAAD//wMAUEsBAi0AFAAGAAgAAAAhALaDOJL+AAAA4QEAABMAAAAAAAAAAAAAAAAAAAAA&#10;AFtDb250ZW50X1R5cGVzXS54bWxQSwECLQAUAAYACAAAACEAOP0h/9YAAACUAQAACwAAAAAAAAAA&#10;AAAAAAAvAQAAX3JlbHMvLnJlbHNQSwECLQAUAAYACAAAACEAjaUKcuICAAAnBgAADgAAAAAAAAAA&#10;AAAAAAAuAgAAZHJzL2Uyb0RvYy54bWxQSwECLQAUAAYACAAAACEAubmCjd8AAAAKAQAADwAAAAAA&#10;AAAAAAAAAAA8BQAAZHJzL2Rvd25yZXYueG1sUEsFBgAAAAAEAAQA8wAAAEgGAAAAAA==&#10;" filled="f" strokeweight=".26mm"/>
            </w:pict>
          </mc:Fallback>
        </mc:AlternateContent>
      </w:r>
    </w:p>
    <w:p w:rsidR="00265317" w:rsidRDefault="007B4E57">
      <w:pPr>
        <w:tabs>
          <w:tab w:val="left" w:pos="8789"/>
          <w:tab w:val="left" w:pos="9214"/>
          <w:tab w:val="left" w:pos="9639"/>
        </w:tabs>
        <w:spacing w:line="360" w:lineRule="auto"/>
        <w:ind w:hanging="294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2560955</wp:posOffset>
                </wp:positionH>
                <wp:positionV relativeFrom="paragraph">
                  <wp:posOffset>105410</wp:posOffset>
                </wp:positionV>
                <wp:extent cx="1345565" cy="266700"/>
                <wp:effectExtent l="0" t="635" r="0" b="0"/>
                <wp:wrapNone/>
                <wp:docPr id="3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5317" w:rsidRDefault="00265317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Формы работы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1.65pt;margin-top:8.3pt;width:105.95pt;height:2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D+2wIAAFMGAAAOAAAAZHJzL2Uyb0RvYy54bWysVduOmzAQfa/Uf7D8znIJkICWVAmXqtL2&#10;Iu32AxwwARVsajtLtlX/vWOT22b7UHXLgzW2xzNn5swMt+/2fYceqZAtZwl2bxyMKCt51bJtgr8+&#10;FNYCI6kIq0jHGU3wE5X43fLtm9txiKnHG95VVCAwwmQ8DglulBpi25ZlQ3sib/hAGVzWXPREwVZs&#10;7UqQEaz3ne05TmiPXFSD4CWVEk6z6RIvjf26pqX6XNeSKtQlGLApswqzbvRqL29JvBVkaNryAIP8&#10;A4qetAycnkxlRBG0E+0LU31bCi55rW5K3tu8rtuSmhggGte5iua+IQM1sUBy5HBKk/x/ZstPj18E&#10;aqsEz2YYMdIDRw90r9Ca75Hr6fyMg4xB7X4ARbWHc+DZxCqHO15+k4jxtCFsS1dC8LGhpAJ8rn5p&#10;Xzyd7EhtZDN+5BX4ITvFjaF9LXqdPEgHAuvA09OJG42l1C5nfhCEAUYl3HlhOHcMeTaJj68HIdV7&#10;ynukhQQL4N5YJ493Umk0JD6qaGeMF23XGf479uwAFKcTagpoek1iQAKi1tSYDLk/IyfKF/nCt3wv&#10;zC3fyTJrVaS+FRbuPMhmWZpm7i+NwvXjpq0qyrTTY6G5/t8ReSj5qUROpSZ511banIYkxXaTdgI9&#10;Eij0wnyGAbg5q9nPYZiUQCxXIbme76y9yCrCxdzyCz+wormzsBw3Wkeh40d+VjwP6a5l9PUhoTHB&#10;UeAFU2mdQV/F5pjvZWwkFnzHKsOnrsH8ICvSdpN8Eb1G/OfoV0XgzP3ZwprPg5nlz3LHWi+K1Fql&#10;LtRcvk7X+RWhuSkS+foEGBouKu4C78HHGTKU6LEcTZPpvpo6TO03e0iC7rwNr56g3QSHboCegikN&#10;QsPFD4xGmHgJlt93RFCMug8MWlaPx6MgjsLmKBBWwtMEK4wmMVVmjGrUjK+glevWdNnZM8DVG5hc&#10;BvhhyurReLk3Wud/wfI3AAAA//8DAFBLAwQUAAYACAAAACEAl4ZuSt8AAAAJAQAADwAAAGRycy9k&#10;b3ducmV2LnhtbEyPwU7DMBBE70j8g7VI3KjdllolxKkqBCekijQcODqxm1iN1yF22/D3XU5wXM3T&#10;zNt8M/mene0YXUAF85kAZrEJxmGr4LN6e1gDi0mj0X1Aq+DHRtgUtze5zky4YGnP+9QyKsGYaQVd&#10;SkPGeWw663WchcEiZYcwep3oHFtuRn2hct/zhRCSe+2QFjo92JfONsf9ySvYfmH56r539Ud5KF1V&#10;PQl8l0el7u+m7TOwZKf0B8OvPqlDQU51OKGJrFfwKJZLQimQEhgBcr5aAKsVrNYSeJHz/x8UVwAA&#10;AP//AwBQSwECLQAUAAYACAAAACEAtoM4kv4AAADhAQAAEwAAAAAAAAAAAAAAAAAAAAAAW0NvbnRl&#10;bnRfVHlwZXNdLnhtbFBLAQItABQABgAIAAAAIQA4/SH/1gAAAJQBAAALAAAAAAAAAAAAAAAAAC8B&#10;AABfcmVscy8ucmVsc1BLAQItABQABgAIAAAAIQCZvkD+2wIAAFMGAAAOAAAAAAAAAAAAAAAAAC4C&#10;AABkcnMvZTJvRG9jLnhtbFBLAQItABQABgAIAAAAIQCXhm5K3wAAAAkBAAAPAAAAAAAAAAAAAAAA&#10;ADUFAABkcnMvZG93bnJldi54bWxQSwUGAAAAAAQABADzAAAAQQYAAAAA&#10;" filled="f" stroked="f">
                <v:stroke joinstyle="round"/>
                <v:textbox inset="0,0,0,0">
                  <w:txbxContent>
                    <w:p w:rsidR="00265317" w:rsidRDefault="00265317">
                      <w:pP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Формы работы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265317" w:rsidRDefault="007B4E5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98425</wp:posOffset>
                </wp:positionV>
                <wp:extent cx="763270" cy="860425"/>
                <wp:effectExtent l="6985" t="12700" r="10795" b="12700"/>
                <wp:wrapNone/>
                <wp:docPr id="3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3270" cy="8604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5pt,7.75pt" to="390.65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xt7jwIAAGcFAAAOAAAAZHJzL2Uyb0RvYy54bWysVN9v2yAQfp+0/wHx7vpnnMSqU7WOs5du&#10;q9ROeyYGx2g2WEDiRNP+9x3EcZfuZZpqS4iD4+O7u++4vTt2LTowpbkUOQ5vAoyYqCTlYpfjby8b&#10;b4GRNkRQ0krBcnxiGt+tPn64HfqMRbKRLWUKAYjQ2dDnuDGmz3xfVw3riL6RPROwWUvVEQOm2vlU&#10;kQHQu9aPgiD1B6lor2TFtIbV9XkTrxx+XbPKfK1rzQxqcwzcjBuVG7d29Fe3JNsp0je8GmmQ/2DR&#10;ES7g0glqTQxBe8X/gup4paSWtbmpZOfLuuYVczFANGHwJprnhvTMxQLJ0f2UJv1+sNWXw5NCnOY4&#10;jjASpIMaPXLBUBTa3Ay9zsClEE/KRlcdxXP/KKsfGglZNETsmOP4curhnDvhXx2xhu7hhu3wWVLw&#10;IXsjXaKOteosJKQAHV09TlM92NGgChbnaRzNoWoVbC3SIIlmlpNPssvhXmnzickO2UmOWyDuwMnh&#10;UZuz68XF3iXkhretK3kr0JDjZZwG7oCWLad207pptdsWrUIHYkXjvvHeKzcl94I6sIYRWo5zQ3h7&#10;ngPPVlg85nR4ZgTW0cDUrUOYTiM/l8GyXJSLxEuitPSSYL327jdF4qWbcD5bx+uiWIe/LNEwyRpO&#10;KROW60WvYfJvehg756y0SbFTUvxrdJdoIHvN9H4zC+ZJvPDm81nsJXEZeA+LTeHdF2GazsuH4qF8&#10;w7R00ev3ITul0rKSe8PUc0MHRLktfzxbgmrBgP4G3dgPI9Lu4GGqjMJISfOdm8Yp1mrNYlzVehHY&#10;f6z1hH5OxKWG1pqqMMb2miqo+aW+rhGs9s9dtJX09KSsJm1PQDe7Q+PLY5+LP23n9fo+rn4DAAD/&#10;/wMAUEsDBBQABgAIAAAAIQBdPXOx3wAAAAoBAAAPAAAAZHJzL2Rvd25yZXYueG1sTI9BTsMwEEX3&#10;SNzBGiQ2iNouSlqlcSqCxAoJiTYHmMYmSYnHUew2KafHXdHlzH/68ybfzrZnZzP6zpECuRDADNVO&#10;d9QoqPbvz2tgPiBp7B0ZBRfjYVvc3+WYaTfRlznvQsNiCfkMFbQhDBnnvm6NRb9wg6GYfbvRYojj&#10;2HA94hTLbc+XQqTcYkfxQouDeWtN/bM7WQUiEXtbXZ4+qs/jtPwtMazKMij1+DC/boAFM4d/GK76&#10;UR2K6HRwJ9Ke9QrSVMqIxiBJgEVgtZYvwA7XhRTAi5zfvlD8AQAA//8DAFBLAQItABQABgAIAAAA&#10;IQC2gziS/gAAAOEBAAATAAAAAAAAAAAAAAAAAAAAAABbQ29udGVudF9UeXBlc10ueG1sUEsBAi0A&#10;FAAGAAgAAAAhADj9If/WAAAAlAEAAAsAAAAAAAAAAAAAAAAALwEAAF9yZWxzLy5yZWxzUEsBAi0A&#10;FAAGAAgAAAAhAPWvG3uPAgAAZwUAAA4AAAAAAAAAAAAAAAAALgIAAGRycy9lMm9Eb2MueG1sUEsB&#10;Ai0AFAAGAAgAAAAhAF09c7HfAAAACgEAAA8AAAAAAAAAAAAAAAAA6QQAAGRycy9kb3ducmV2Lnht&#10;bFBLBQYAAAAABAAEAPMAAAD1BQAAAAA=&#10;" strokeweight=".26mm"/>
            </w:pict>
          </mc:Fallback>
        </mc:AlternateContent>
      </w:r>
    </w:p>
    <w:p w:rsidR="00265317" w:rsidRDefault="007B4E5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16510</wp:posOffset>
                </wp:positionV>
                <wp:extent cx="668655" cy="840105"/>
                <wp:effectExtent l="6985" t="6985" r="10160" b="10160"/>
                <wp:wrapNone/>
                <wp:docPr id="3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8655" cy="8401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5pt,1.3pt" to="173.2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quzlgIAAHEFAAAOAAAAZHJzL2Uyb0RvYy54bWysVN9v2jAQfp+0/8Hye5oEQgiooWpD2B66&#10;Damd9mxih1hz7Mg2BDTtf9/ZQFq6l2lqIln+cff5u/vufHt3aAXaM224kjmObyKMmKwU5XKb4+/P&#10;qyDDyFgiKRFKshwfmcF3i48fbvtuzkaqUYIyjQBEmnnf5bixtpuHoaka1hJzozom4bBWuiUWlnob&#10;Uk16QG9FOIqiNOyVpp1WFTMGdpenQ7zw+HXNKvutrg2zSOQYuFk/aj9u3Bgubsl8q0nX8OpMg/wH&#10;i5ZwCZcOUEtiCdpp/hdUyyutjKrtTaXaUNU1r5iPAaKJozfRPDWkYz4WSI7phjSZ94Otvu7XGnGa&#10;43GMkSQtaPTIJUNx5nLTd2YOJoVcaxdddZBP3aOqfhokVdEQuWWe4/OxA7/YeYRXLm5hOrhh039R&#10;FGzIziqfqEOtW1QL3n12jg4ckoEOXpnjoAw7WFTBZppm6WSCUQVHWQKZmvi7yNzBOOdOG/uJqRa5&#10;SY4FhOBByf7RWEfrxcSZS7XiQnjxhUR9jmfjNPIORglO3aEzM3q7KYRGe+LKx3/ne6/MtNpJ6sEa&#10;Rmh5nlvCxWkOlwvp8JivyBMjWB0sTP0+hOmr5dcsmpVZmSVBMkrLIImWy+B+VSRBuoqnk+V4WRTL&#10;+LcjGifzhlPKpON6qdw4+bfKOPfQqeaG2h2SEl6j++wB2Wum96tJNE3GWTCdTsZBMi6j4CFbFcF9&#10;EafptHwoHso3TEsfvXkfskMqHSu1s0w/NbRHlDv5x5PZCMqZcuj00fSkGyJiC09UZTVGWtkf3Da+&#10;dl2tOYwrrbPI/WetB/RTIi4autWgwjm2l1SB5hd9fUu4Ljj100bR41pfWgX62jud3yD3cLxew/z1&#10;S7n4AwAA//8DAFBLAwQUAAYACAAAACEAU4WjlOEAAAAJAQAADwAAAGRycy9kb3ducmV2LnhtbEyP&#10;TUvDQBCG7wX/wzKCl2I3XwSN2RTb6qHgQWtBvG2zYxLMzobstk3/veNJbzO8D+88Uy4n24sTjr5z&#10;pCBeRCCQamc6ahTs359v70D4oMno3hEquKCHZXU1K3Vh3Jne8LQLjeAS8oVW0IYwFFL6ukWr/cIN&#10;SJx9udHqwOvYSDPqM5fbXiZRlEurO+ILrR5w3WL9vTtaBZSuP+avwW2Sz/325ZLMVxv3tFLq5np6&#10;fAARcAp/MPzqszpU7HRwRzJe9AqSLI4Z5SEHwXma5RmIA4Npdg+yKuX/D6ofAAAA//8DAFBLAQIt&#10;ABQABgAIAAAAIQC2gziS/gAAAOEBAAATAAAAAAAAAAAAAAAAAAAAAABbQ29udGVudF9UeXBlc10u&#10;eG1sUEsBAi0AFAAGAAgAAAAhADj9If/WAAAAlAEAAAsAAAAAAAAAAAAAAAAALwEAAF9yZWxzLy5y&#10;ZWxzUEsBAi0AFAAGAAgAAAAhAC7mq7OWAgAAcQUAAA4AAAAAAAAAAAAAAAAALgIAAGRycy9lMm9E&#10;b2MueG1sUEsBAi0AFAAGAAgAAAAhAFOFo5ThAAAACQEAAA8AAAAAAAAAAAAAAAAA8AQAAGRycy9k&#10;b3ducmV2LnhtbFBLBQYAAAAABAAEAPMAAAD+BQAAAAA=&#10;" strokeweight=".26mm"/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123190</wp:posOffset>
                </wp:positionV>
                <wp:extent cx="880745" cy="1895475"/>
                <wp:effectExtent l="12065" t="8890" r="12065" b="10160"/>
                <wp:wrapNone/>
                <wp:docPr id="3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0745" cy="18954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45pt,9.7pt" to="380.8pt,1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1nckAIAAGgFAAAOAAAAZHJzL2Uyb0RvYy54bWysVF1vmzAUfZ+0/2D5nQKBJASVVC2QvXRb&#10;pXbas4NNsAY2sp2QaNp/37VDWNO9TFMTCfn649xzz7n27d2xa9GBKc2lyHB4E2DERCUpF7sMf3vZ&#10;eAlG2hBBSSsFy/CJaXy3/vjhduhTNpONbClTCECEToc+w40xfer7umpYR/SN7JmAxVqqjhgI1c6n&#10;igyA3rX+LAgW/iAV7ZWsmNYwW5wX8drh1zWrzNe61sygNsPAzbivct+t/frrW5LuFOkbXo00yH+w&#10;6AgXkHSCKoghaK/4X1Adr5TUsjY3lex8Wde8Yq4GqCYM3lTz3JCeuVpAHN1PMun3g62+HJ4U4jTD&#10;EcgjSAcePXLB0MxpM/Q6hS25eFK2uuoonvtHWf3QSMi8IWLHHMeXUw/nQqumf3XEBrqHDNvhs6Sw&#10;h+yNdEIda9VZSJAAHZ0fp8kPdjSogskkCZbxHKMKlsJkNY+Xc5eCpJfTvdLmE5MdsoMMt8DcoZPD&#10;ozaWDUkvW2wyITe8bZ3nrUBDhlfRInAHtGw5tYt2m1a7bd4qdCC2a9xvzHu1Tcm9oA6sYYSW49gQ&#10;3p7HkLwVFo+5RjwzguhoYOjmoU7XJD9XwapMyiT24tmi9OKgKLz7TR57i024nBdRkedF+MsSDeO0&#10;4ZQyYbleGjaM/60hxqtzbrWpZSdR/Gt0px6QvWZ6v5mDKVHiLZfzyIujMvAekk3u3efhYrEsH/KH&#10;8g3T0lWv34fsJKVlJfeGqeeGDohya380X81CDAFc8Nny7Bsi7Q5epsoojJQ037lpXMvaZrMYV14n&#10;gf2PXk/oZyEuHtpocmGs7Y9U4PnFX3cTbPPbx0inW0lPT+pyQ+A6u0Pj02Pfi9cxjF8/kOvfAAAA&#10;//8DAFBLAwQUAAYACAAAACEAM2vk7+AAAAAKAQAADwAAAGRycy9kb3ducmV2LnhtbEyP0U6DMBSG&#10;7018h+aYeGNcCyoIoyxi4pXJEjceoKMdoPSU0G4wn97jlV6e/F/+/zvFZrEDO5vJ9w4lRCsBzGDj&#10;dI+thHr/dv8MzAeFWg0OjYSL8bApr68KlWs344c570LLqAR9riR0IYw5577pjFV+5UaDlB3dZFWg&#10;c2q5ntRM5XbgsRAJt6pHWujUaF4703ztTlaCeBJ7W1/u3uvt5xx/VyqkVRWkvL1ZXtbAglnCHwy/&#10;+qQOJTkd3Am1Z4OEJI4zQinIHoERkCZRAuwg4SFKM+Blwf+/UP4AAAD//wMAUEsBAi0AFAAGAAgA&#10;AAAhALaDOJL+AAAA4QEAABMAAAAAAAAAAAAAAAAAAAAAAFtDb250ZW50X1R5cGVzXS54bWxQSwEC&#10;LQAUAAYACAAAACEAOP0h/9YAAACUAQAACwAAAAAAAAAAAAAAAAAvAQAAX3JlbHMvLnJlbHNQSwEC&#10;LQAUAAYACAAAACEAB+dZ3JACAABoBQAADgAAAAAAAAAAAAAAAAAuAgAAZHJzL2Uyb0RvYy54bWxQ&#10;SwECLQAUAAYACAAAACEAM2vk7+AAAAAKAQAADwAAAAAAAAAAAAAAAADqBAAAZHJzL2Rvd25yZXYu&#10;eG1sUEsFBgAAAAAEAAQA8wAAAPcFAAAAAA==&#10;" strokeweight=".26mm"/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156845</wp:posOffset>
                </wp:positionV>
                <wp:extent cx="0" cy="929005"/>
                <wp:effectExtent l="8890" t="13970" r="10160" b="9525"/>
                <wp:wrapNone/>
                <wp:docPr id="2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90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95pt,12.35pt" to="293.9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NHigIAAGIFAAAOAAAAZHJzL2Uyb0RvYy54bWysVE2PmzAQvVfqf7B8Z/kI5AMtWe0C6WXb&#10;rrRb9exgE6yCjWwnJKr63zs2Cd1sL1W1IFke2/P8Zt6Mb++OXYsOTGkuRYbDmwAjJipJudhl+NvL&#10;xltipA0RlLRSsAyfmMZ3648fboc+ZZFsZEuZQgAidDr0GW6M6VPf11XDOqJvZM8EbNZSdcSAqXY+&#10;VWQA9K71oyCY+4NUtFeyYlrDajFu4rXDr2tWma91rZlBbYaBm3GjcuPWjv76lqQ7RfqGV2ca5D9Y&#10;dIQLuHSCKoghaK/4X1Adr5TUsjY3lex8Wde8Yi4GiCYM3kTz3JCeuVggObqf0qTfD7b6cnhSiNMM&#10;RyuMBOlAo0cuGJolNjdDr1M4kosnZaOrjuK5f5TVD42EzBsidsxxfDn14BdaD//KxRq6hxu2w2dJ&#10;4QzZG+kSdaxVZyEhBejo9DhNerCjQdW4WMHqKloFgaPjk/Ti1yttPjHZITvJcAucHS45PGpjeZD0&#10;csReI+SGt61TuxVoANAkSpyDli2ndtMe02q3zVuFDsTWi/tcULDz+piSe0EdWMMILc9zQ3g7zuHy&#10;Vlg85kpwZATW0cDUrUOErjx+roJVuSyXsRdH89KLg6Lw7jd57M034SIpZkWeF+EvSzSM04ZTyoTl&#10;einVMP63Ujg3zVhkU7FOSfGv0V32gOw10/tNEizi2dJbLJKZF8/KwHtYbnLvPg/n80X5kD+Ub5iW&#10;Lnr9PmSnVFpWcm+Yem7ogCi38s+SVRRiMKC1o8WoGyLtDt6kyiiMlDTfuWlcsdoysxhXWi8D+5+1&#10;ntDHRFw0tNakwjm2P6kCzS/6uh6wZT820FbS05O69AY0snM6Pzr2pXhtw/z107j+DQAA//8DAFBL&#10;AwQUAAYACAAAACEA8uVzqt4AAAAKAQAADwAAAGRycy9kb3ducmV2LnhtbEyPTU/DMAyG70j8h8hI&#10;XCaWrHx0lKYTAnrjwgBx9VrTVjRO12Rb4ddjxAGOth+9ft58Nble7WkMnWcLi7kBRVz5uuPGwstz&#10;ebYEFSJyjb1nsvBJAVbF8VGOWe0P/ET7dWyUhHDI0EIb45BpHaqWHIa5H4jl9u5Hh1HGsdH1iAcJ&#10;d71OjLnSDjuWDy0OdNdS9bHeOQuhfKVt+TWrZubtvPGUbO8fH9Da05Pp9gZUpCn+wfCjL+pQiNPG&#10;77gOqrdwuUyvBbWQXKSgBPhdbIRMFwZ0kev/FYpvAAAA//8DAFBLAQItABQABgAIAAAAIQC2gziS&#10;/gAAAOEBAAATAAAAAAAAAAAAAAAAAAAAAABbQ29udGVudF9UeXBlc10ueG1sUEsBAi0AFAAGAAgA&#10;AAAhADj9If/WAAAAlAEAAAsAAAAAAAAAAAAAAAAALwEAAF9yZWxzLy5yZWxzUEsBAi0AFAAGAAgA&#10;AAAhAFdAk0eKAgAAYgUAAA4AAAAAAAAAAAAAAAAALgIAAGRycy9lMm9Eb2MueG1sUEsBAi0AFAAG&#10;AAgAAAAhAPLlc6reAAAACgEAAA8AAAAAAAAAAAAAAAAA5AQAAGRycy9kb3ducmV2LnhtbFBLBQYA&#10;AAAABAAEAPMAAADvBQAAAAA=&#10;"/>
            </w:pict>
          </mc:Fallback>
        </mc:AlternateContent>
      </w:r>
    </w:p>
    <w:p w:rsidR="00265317" w:rsidRDefault="007B4E5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17780</wp:posOffset>
                </wp:positionV>
                <wp:extent cx="662940" cy="1825625"/>
                <wp:effectExtent l="12700" t="8255" r="10160" b="13970"/>
                <wp:wrapNone/>
                <wp:docPr id="2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2940" cy="18256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75pt,1.4pt" to="203.95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95rlwIAAHIFAAAOAAAAZHJzL2Uyb0RvYy54bWysVN9v2jAQfp+0/8HKe5ofhABRQ9WGsD10&#10;G1I77dnEDrHm2JFtCGja/76zCWnpXqapIEU+++7zd/fd+fbu2HJ0oEozKXIvugk9REUlCRO73Pv+&#10;vPbnHtIGC4K5FDT3TlR7d8uPH277LqOxbCQnVCEAETrru9xrjOmyINBVQ1usb2RHBRzWUrXYgKl2&#10;AVG4B/SWB3EYpkEvFemUrKjWsLs6H3pLh1/XtDLf6lpTg3juATfjvsp9t/YbLG9xtlO4a1g10MD/&#10;waLFTMClI9QKG4z2iv0F1bJKSS1rc1PJNpB1zSrqcoBsovBNNk8N7qjLBYqju7FM+v1gq6+HjUKM&#10;5F4MSgncgkaPTFAULWxt+k5n4FKIjbLZVUfx1D3K6qdGQhYNFjvqOD6fOoiLbERwFWIN3cEN2/6L&#10;JOCD90a6Qh1r1aKas+6zDbTgUAx0dMqcRmXo0aAKNtM0XiSgXwVH0TyepvHUXYYzi2OjO6XNJypb&#10;ZBe5xyEHh4oPj9pYXi8u1l3INePcqc8F6nNvMUlDF6AlZ8QeWjetdtuCK3TAtn/cb7j3yk3JvSAO&#10;rKGYlMPaYMbPa7icC4tHXUueGYF1NLB0+5Cna5dfi3BRzst54idxWvpJuFr59+si8dN1NJuuJqui&#10;WEW/LdEoyRpGCBWW66V1o+TfWmMYonPTjc07FiW4RnfVA7LXTO/X03CWTOb+bDad+MmkDP2H+brw&#10;74soTWflQ/FQvmFauuz1+5AdS2lZyb2h6qkhPSLMyj+ZLuLIAwNGPZ6ddUOY7+CNqozykJLmBzON&#10;a17bbBbjSut5aP+D1iP6uRAXDa01qjDk9lIq0Pyir5sJOwbngdpKctqoy6zAYLug4RGyL8drG9av&#10;n8rlHwAAAP//AwBQSwMEFAAGAAgAAAAhAAD5XP7hAAAACQEAAA8AAABkcnMvZG93bnJldi54bWxM&#10;j81OwzAQhO9IvIO1SFwqajfhpw1xKtrCAYkDlEoVNzdekoh4HcVum759lxMcRzOa+SafD64VB+xD&#10;40nDZKxAIJXeNlRp2Hy+3ExBhGjImtYTajhhgHlxeZGbzPojfeBhHSvBJRQyo6GOscukDGWNzoSx&#10;75DY+/a9M5FlX0nbmyOXu1YmSt1LZxrihdp0uKyx/FnvnQZKl9vRe/Sr5Gvz+nZKRouVf15ofX01&#10;PD2CiDjEvzD84jM6FMy083uyQbQaUpXecVRDwg/Yv1UPMxA71jOVgixy+f9BcQYAAP//AwBQSwEC&#10;LQAUAAYACAAAACEAtoM4kv4AAADhAQAAEwAAAAAAAAAAAAAAAAAAAAAAW0NvbnRlbnRfVHlwZXNd&#10;LnhtbFBLAQItABQABgAIAAAAIQA4/SH/1gAAAJQBAAALAAAAAAAAAAAAAAAAAC8BAABfcmVscy8u&#10;cmVsc1BLAQItABQABgAIAAAAIQCzV95rlwIAAHIFAAAOAAAAAAAAAAAAAAAAAC4CAABkcnMvZTJv&#10;RG9jLnhtbFBLAQItABQABgAIAAAAIQAA+Vz+4QAAAAkBAAAPAAAAAAAAAAAAAAAAAPEEAABkcnMv&#10;ZG93bnJldi54bWxQSwUGAAAAAAQABADzAAAA/wUAAAAA&#10;" strokeweight=".26mm"/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3203575</wp:posOffset>
                </wp:positionH>
                <wp:positionV relativeFrom="paragraph">
                  <wp:posOffset>71120</wp:posOffset>
                </wp:positionV>
                <wp:extent cx="10160" cy="692150"/>
                <wp:effectExtent l="12700" t="13970" r="5715" b="8255"/>
                <wp:wrapNone/>
                <wp:docPr id="2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6921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25pt,5.6pt" to="253.0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1XjQIAAGYFAAAOAAAAZHJzL2Uyb0RvYy54bWysVF1vmzAUfZ+0/2D5nfIRQhJUUrVA9tJt&#10;ldppzw42wRrYyHZComn/fdcmYU33Mk1NJOTrj+Nz7znXt3fHrkUHpjSXIsPhTYARE5WkXOwy/O1l&#10;4y0x0oYISlopWIZPTOO79ccPt0Ofskg2sqVMIQAROh36DDfG9Knv66phHdE3smcCFmupOmIgVDuf&#10;KjIAetf6URAk/iAV7ZWsmNYwW4yLeO3w65pV5mtda2ZQm2HgZtxXue/Wfv31LUl3ivQNr840yH+w&#10;6AgXcOkEVRBD0F7xv6A6XimpZW1uKtn5sq55xVwOkE0YvMnmuSE9c7lAcXQ/lUm/H2z15fCkEKcZ&#10;jhYYCdKBRo9cMBRFtjZDr1PYkosnZbOrjuK5f5TVD42EzBsidsxxfDn1cC60J/yrIzbQPdywHT5L&#10;CnvI3khXqGOtOgsJJUBHp8dp0oMdDapgMgzCBESrYCVZReHcyeWT9HK2V9p8YrJDdpDhFng7bHJ4&#10;1MZyIelli71KyA1vW6d4K9CQ4dUM4O2Kli2ndtEFarfNW4UOxHrG/Vxib7YpuRfUgTWM0PI8NoS3&#10;4xgub4XFY86GIyOIjgaGbh6ydBb5uQpW5bJcxl4cJaUXB0Xh3W/y2Es24WJezIo8L8JflmgYpw2n&#10;lAnL9WLXMP43O5wbZzTaZNipKP41uqsekL1mer+ZB4t4tvQWi/nMi2dl4D0sN7l3n4dJsigf8ofy&#10;DdPSZa/fh+xUSstK7g1Tzw0dEOVW/tkcPIIhgPaOFqNuiLQ7eJcqozBS0nznpnGGtVazGPq11svA&#10;/s9aT+hjIS4a2mhS4Zzbn1KB5hd9XR9Y649NtJX09KQu/QHN7A6dHx77WryOYfz6eVz/BgAA//8D&#10;AFBLAwQUAAYACAAAACEAFH6RIN4AAAAKAQAADwAAAGRycy9kb3ducmV2LnhtbEyPwU7DMAyG70i8&#10;Q2QkLogljehApelEkThNQmLrA3itaQtNUjXZ2u3pMSc42v+n35/zzWIHcaIp9N4ZSFYKBLnaN71r&#10;DVT7t/snECGia3DwjgycKcCmuL7KMWv87D7otIut4BIXMjTQxThmUoa6I4th5UdynH36yWLkcWpl&#10;M+HM5XaQWqm1tNg7vtDhSK8d1d+7ozWgUrW31fluW71/zfpSYnwsy2jM7c3y8gwi0hL/YPjVZ3Uo&#10;2Ongj64JYjCQqoeUUQ4SDYKBVK0TEAdeaKVBFrn8/0LxAwAA//8DAFBLAQItABQABgAIAAAAIQC2&#10;gziS/gAAAOEBAAATAAAAAAAAAAAAAAAAAAAAAABbQ29udGVudF9UeXBlc10ueG1sUEsBAi0AFAAG&#10;AAgAAAAhADj9If/WAAAAlAEAAAsAAAAAAAAAAAAAAAAALwEAAF9yZWxzLy5yZWxzUEsBAi0AFAAG&#10;AAgAAAAhAOIhnVeNAgAAZgUAAA4AAAAAAAAAAAAAAAAALgIAAGRycy9lMm9Eb2MueG1sUEsBAi0A&#10;FAAGAAgAAAAhABR+kSDeAAAACgEAAA8AAAAAAAAAAAAAAAAA5wQAAGRycy9kb3ducmV2LnhtbFBL&#10;BQYAAAAABAAEAPMAAADyBQAAAAA=&#10;" strokeweight=".26mm"/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71120</wp:posOffset>
                </wp:positionV>
                <wp:extent cx="532765" cy="1772285"/>
                <wp:effectExtent l="5715" t="13970" r="13970" b="13970"/>
                <wp:wrapNone/>
                <wp:docPr id="2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2765" cy="1772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7pt,5.6pt" to="221.65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GNlgIAAHIFAAAOAAAAZHJzL2Uyb0RvYy54bWysVN9v2yAQfp+0/wHx7vp3nFh1qtZxtodu&#10;i9ROeyYGx2gYLCBxomn/+4A4btO9TFMTyeLg7uO7++64vTt2DByIVFTwAoY3AQSE1wJTvivg9+e1&#10;N4dAacQxYoKTAp6IgnfLjx9uhz4nkWgFw0QCA8JVPvQFbLXuc99XdUs6pG5ET7g5bITskDam3PlY&#10;osGgd8yPgmDmD0LiXoqaKGV2V+dDuHT4TUNq/a1pFNGAFdBw0+4r3Xdrv/7yFuU7ifqW1iMN9B8s&#10;OkS5uXSCWiGNwF7Sv6A6WkuhRKNvatH5omloTVwOJpsweJPNU4t64nIxxVH9VCb1frD118NGAooL&#10;GM0g4KgzGj1STkAc29oMvcqNS8k30mZXH/lT/yjqnwpwUbaI74jj+HzqTVxoI/yrEGuo3tywHb4I&#10;bHzQXgtXqGMjO9Aw2n+2gRbcFAMcnTKnSRly1KA2m2kcZbMUgtochVkWRfPUXYZyi2Oje6n0JyI6&#10;YBcFZCYHh4oOj0pbXi8u1p2LNWXMqc84GAq4SKPUBSjBKLaH1k3J3bZkEhyQ7R/3G++9cpNiz7ED&#10;awnC1bjWiLLz2lzOuMUjriXPjIx11Gbp9k2erl1+LYJFNa/miZdEs8pLgtXKu1+XiTdbh1m6ildl&#10;uQp/W6JhkrcUY8It10vrhsm/tcY4ROemm5p3Kop/je6qZ8heM71fp0GWxHMvy9LYS+Iq8B7m69K7&#10;L8PZLKseyofqDdPKZa/eh+xUSstK7DWRTy0eAKZW/jhdRCE0hhn1KDvrBhDbmTeq1hICKfQPqlvX&#10;vLbZLMaV1vPA/ketJ/RzIS4aWmtSYcztpVRG84u+bibsGJwHaivwaSMvs2IG2wWNj5B9OV7bZv36&#10;qVz+AQAA//8DAFBLAwQUAAYACAAAACEAMXKWcN4AAAAKAQAADwAAAGRycy9kb3ducmV2LnhtbEyP&#10;TUvEMBRF94L/ITzBnZNMU8XWpsMg6kYQHKvrtHm2xXyUJtOp/97nSpePe7j3vGq3OssWnOMYvILt&#10;RgBD3wUz+l5B8/Z4dQssJu2NtsGjgm+MsKvPzypdmnDyr7gcUs+oxMdSKxhSmkrOYzeg03ETJvSU&#10;fYbZ6UTn3HMz6xOVO8szIW6406OnhUFPeD9g93U4OgX7j+cH+bK0LlhT9M27cY14ypS6vFj3d8AS&#10;rukPhl99UoeanNpw9CYyq0BeFzmhFGwzYATkuZTAWgVZISTwuuL/X6h/AAAA//8DAFBLAQItABQA&#10;BgAIAAAAIQC2gziS/gAAAOEBAAATAAAAAAAAAAAAAAAAAAAAAABbQ29udGVudF9UeXBlc10ueG1s&#10;UEsBAi0AFAAGAAgAAAAhADj9If/WAAAAlAEAAAsAAAAAAAAAAAAAAAAALwEAAF9yZWxzLy5yZWxz&#10;UEsBAi0AFAAGAAgAAAAhAG+s8Y2WAgAAcgUAAA4AAAAAAAAAAAAAAAAALgIAAGRycy9lMm9Eb2Mu&#10;eG1sUEsBAi0AFAAGAAgAAAAhADFylnDeAAAACgEAAA8AAAAAAAAAAAAAAAAA8AQAAGRycy9kb3du&#10;cmV2LnhtbFBLBQYAAAAABAAEAPMAAAD7BQAAAAA=&#10;"/>
            </w:pict>
          </mc:Fallback>
        </mc:AlternateContent>
      </w:r>
    </w:p>
    <w:p w:rsidR="00265317" w:rsidRDefault="0026531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</w:p>
    <w:p w:rsidR="00265317" w:rsidRDefault="007B4E5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4445</wp:posOffset>
                </wp:positionV>
                <wp:extent cx="1645920" cy="1111885"/>
                <wp:effectExtent l="6985" t="13970" r="13970" b="7620"/>
                <wp:wrapNone/>
                <wp:docPr id="2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111885"/>
                        </a:xfrm>
                        <a:prstGeom prst="ellips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380.8pt;margin-top:.35pt;width:129.6pt;height:87.5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68j4wIAACgGAAAOAAAAZHJzL2Uyb0RvYy54bWysVF1vmzAUfZ+0/2D5nQIJSQgqqVJCpknd&#10;Wimb9uyACdaMjWwnpJv233dtSJq0L9NUIyFff1yfc+7H7d2x4ehAlWZSpDi8CTCiopAlE7sUf/+2&#10;9mKMtCGiJFwKmuJnqvHd4uOH265N6EjWkpdUIXAidNK1Ka6NaRPf10VNG6JvZEsFbFZSNcSAqXZ+&#10;qUgH3hvuj4Jg6ndSla2SBdUaVlf9Jl44/1VFC/NYVZoaxFMM2Iz7K/ff2r+/uCXJTpG2ZsUAg/wH&#10;ioYwAY+eXa2IIWiv2BtXDSuU1LIyN4VsfFlVrKCOA7AJg1dsNjVpqeMC4uj2LJN+P7fF18OTQqxM&#10;8WiCkSANxOjxQDgKI6tN1+oEjmzaJ2XZ6fZBFj81EjKridjRpVKyqykpAVFoz/tXF6yh4Sradl9k&#10;CZ7J3kgn07FSjXUIAqCji8bzORr0aFABi+E0msxHELQC9kIYcTxxb5DkdL1V2nyiskF2kmLKOWu1&#10;VYwk5PCgjUVEktMpuyzkmnHuos4F6lI8H08Dd0FLzkq76Yiq3TbjCoESgMuN4emrY0ruRemcWRHy&#10;YW4I4/0cHufC+qMuFXtEYB0NTN06cHVp8nsezPM4jyMvGk1zLwpWK2+5ziJvug5nk9V4lWWr8I8F&#10;GkZJzcqSCov1lLJh9G8pMRRPn2znpL3ipC+pr914S92/huFkBlbXlJbrSTCLxrE3m03GXjTOA+8+&#10;XmfeMgun01l+n93nryjlTib9PqzOmltUcm+o2tRlh0pmU2UMqRViMKAXjGZ9gBHhO2hihVEYKWl+&#10;MFO7CrSZaX1cKRMH9huUOXvvhTgF21rncA3cXqSC5DglgisbWyl9xW1l+QxVAxjs07a9wqSW6hdG&#10;HbSqFAvopRjxzwLqbh5Gke1szogmM1sx6nJne7lDRAGOBpK9kZm+H+5bxXY1vBQ6tkIuoVor5orI&#10;VnKPCvBbA9qRYzK0TtvvLm136qXBL/4CAAD//wMAUEsDBBQABgAIAAAAIQBQ9AH/3wAAAAkBAAAP&#10;AAAAZHJzL2Rvd25yZXYueG1sTI/BTsMwEETvSPyDtUjcqJ2KplWIUyEECCEk2sKBoxtvk4h4Hdlu&#10;Gv6e7Qlus5rR7JtyPblejBhi50lDNlMgkGpvO2o0fH483axAxGTImt4TavjBCOvq8qI0hfUn2uK4&#10;S43gEoqF0dCmNBRSxrpFZ+LMD0jsHXxwJvEZGmmDOXG56+VcqVw60xF/aM2ADy3W37uj0/D63mzU&#10;wi6/XvJs+3j7/DaGsDlofX013d+BSDilvzCc8RkdKmba+yPZKHoNyzzLOcoCxNlWc8VT9qyWixXI&#10;qpT/F1S/AAAA//8DAFBLAQItABQABgAIAAAAIQC2gziS/gAAAOEBAAATAAAAAAAAAAAAAAAAAAAA&#10;AABbQ29udGVudF9UeXBlc10ueG1sUEsBAi0AFAAGAAgAAAAhADj9If/WAAAAlAEAAAsAAAAAAAAA&#10;AAAAAAAALwEAAF9yZWxzLy5yZWxzUEsBAi0AFAAGAAgAAAAhAI6zryPjAgAAKAYAAA4AAAAAAAAA&#10;AAAAAAAALgIAAGRycy9lMm9Eb2MueG1sUEsBAi0AFAAGAAgAAAAhAFD0Af/fAAAACQEAAA8AAAAA&#10;AAAAAAAAAAAAPQUAAGRycy9kb3ducmV2LnhtbFBLBQYAAAAABAAEAPMAAABJBgAAAAA=&#10;" filled="f" strokeweight=".26mm"/>
            </w:pict>
          </mc:Fallback>
        </mc:AlternateContent>
      </w:r>
    </w:p>
    <w:p w:rsidR="00265317" w:rsidRDefault="007B4E5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24130</wp:posOffset>
                </wp:positionV>
                <wp:extent cx="1444625" cy="861060"/>
                <wp:effectExtent l="11430" t="5080" r="10795" b="10160"/>
                <wp:wrapNone/>
                <wp:docPr id="2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4625" cy="861060"/>
                        </a:xfrm>
                        <a:prstGeom prst="ellips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23.4pt;margin-top:1.9pt;width:113.75pt;height:67.8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Yes5AIAACcGAAAOAAAAZHJzL2Uyb0RvYy54bWysVF1v2jAUfZ+0/2D5Pc0HIUDUUNEQpknd&#10;WolNezaJQ6w5dmQbQjftv+/aAQrtyzQVpMg3do7POffj9u7QcrSnSjMpMhzeBBhRUcqKiW2Gv39b&#10;eVOMtCGiIlwKmuFnqvHd/OOH275LaSQbySuqEIAInfZdhhtjutT3ddnQlugb2VEBm7VULTEQqq1f&#10;KdIDesv9KAgSv5eq6pQsqdbwdjls4rnDr2tamse61tQgnmHgZtxTuefGPv35LUm3inQNK480yH+w&#10;aAkTcOkZakkMQTvF3kC1rFRSy9rclLL1ZV2zkjoNoCYMXqlZN6SjTguYo7uzTfr9YMuv+yeFWJXh&#10;KMZIkBZy9LgnHIUj603f6RSOrLsnZdXp7kGWPzUSMm+I2NKFUrJvKKmAUWjP+1cf2EDDp2jTf5EV&#10;IJOdkc6mQ61aCwgGoIPLxvM5G/RgUAkvwziOk2iMUQl70yQMEpcun6SnrzulzScqW2QXGaacs05b&#10;w0hK9g/aWEIkPZ2yr4VcMc5d0rlAfYZnI0B10iRnld10gdpucq4QGAG03M+pAwcujym5E5UDsx4U&#10;x7UhjA9ruJwLi0ddJQ6MIDoYWLr3INVVye9ZMCumxTT24igpvDhYLr3FKo+9ZBVOxsvRMs+X4R9L&#10;NIzThlUVFZbrqWLD+N8q4tg7Q62da/ZKk76UvnK/t9L9axrOZlB1LWmxGgeTeDT1JpPxyItHReDd&#10;T1e5t8jDJJkU9/l98UpS4WzS76Pq7LllJXeGqnVT9ahitlRG41kUYghgFESTIcGI8C3MsNIojJQ0&#10;P5hpXAPawrQYV85MA/s/OnNGH4w4JdtG53Qdtb1YBcVxKgTXNbZRhobbyOoZmgY42KvtdIVFI9Uv&#10;jHqYVBkWMEox4p8FtN0M2sQONhfE40kEgbrc2VzuEFEC0FHkEORmGIe7TrFtAzeFTq2QC2jWmrkm&#10;so08sAL+NoBp5JQcJ6cdd5exO/Uy3+d/AQAA//8DAFBLAwQUAAYACAAAACEAdwB6nOAAAAAIAQAA&#10;DwAAAGRycy9kb3ducmV2LnhtbEyPwU7DMBBE70j8g7VI3KjTJqQQ4lQIAUIVEm3hwNGNt0lEvI5s&#10;Nw1/z3KC02g1o5m35WqyvRjRh86RgvksAYFUO9NRo+Dj/enqBkSImozuHaGCbwywqs7PSl0Yd6It&#10;jrvYCC6hUGgFbYxDIWWoW7Q6zNyAxN7Beasjn76RxusTl9teLpIkl1Z3xAutHvChxfprd7QK1m/N&#10;Jrk2y8+XfL59zJ5fR+83B6UuL6b7OxARp/gXhl98RoeKmfbuSCaIXkGWM3lUkLKwvVhmKYg959Lb&#10;DGRVyv8PVD8AAAD//wMAUEsBAi0AFAAGAAgAAAAhALaDOJL+AAAA4QEAABMAAAAAAAAAAAAAAAAA&#10;AAAAAFtDb250ZW50X1R5cGVzXS54bWxQSwECLQAUAAYACAAAACEAOP0h/9YAAACUAQAACwAAAAAA&#10;AAAAAAAAAAAvAQAAX3JlbHMvLnJlbHNQSwECLQAUAAYACAAAACEA+MGHrOQCAAAnBgAADgAAAAAA&#10;AAAAAAAAAAAuAgAAZHJzL2Uyb0RvYy54bWxQSwECLQAUAAYACAAAACEAdwB6nOAAAAAIAQAADwAA&#10;AAAAAAAAAAAAAAA+BQAAZHJzL2Rvd25yZXYueG1sUEsFBgAAAAAEAAQA8wAAAEsGAAAAAA==&#10;" filled="f" strokeweight=".26mm"/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5201285</wp:posOffset>
                </wp:positionH>
                <wp:positionV relativeFrom="paragraph">
                  <wp:posOffset>20955</wp:posOffset>
                </wp:positionV>
                <wp:extent cx="994410" cy="701675"/>
                <wp:effectExtent l="635" t="1905" r="0" b="1270"/>
                <wp:wrapNone/>
                <wp:docPr id="2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Обсуждение и выбор рисунка для работы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left:0;text-align:left;margin-left:409.55pt;margin-top:1.65pt;width:78.3pt;height:5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tL2QIAAFkGAAAOAAAAZHJzL2Uyb0RvYy54bWysVVtvmzAUfp+0/2D5nXIJgYBKqoTLNKm7&#10;SO1+gAMmoIHNbCekm/bfd2ySNG03aVrHg3VsH5/zfefG9c2h79CeCtlylmD3ysGIspJXLdsm+Mt9&#10;YS0wkoqwinSc0QQ/UIlvlm/fXI9DTD3e8K6iAoERJuNxSHCj1BDbtiwb2hN5xQfK4LLmoicKtmJr&#10;V4KMYL3vbM9xAnvkohoEL6mUcJpNl3hp7Nc1LdWnupZUoS7BgE2ZVZh1o1d7eU3irSBD05ZHGOQf&#10;UPSkZeD0bCojiqCdaF+Y6ttScMlrdVXy3uZ13ZbUcAA2rvOMzV1DBmq4QHDkcA6T/H9my4/7zwK1&#10;VYK9GUaM9JCje3pQaM0PyAt1fMZBxqB2N4CiOsA55NlwlcMtL79KxHjaELalKyH42FBSAT5Xv7Qv&#10;nk52pDayGT/wCvyQneLG0KEWvQ4ehAOBdcjTwzk3GksJh1Hk+y7clHAVOm4Qzo0HEp8eD0Kqd5T3&#10;SAsJFpB6Y5zsb6XSYEh8UtG+GC/arjPp79iTA1CcTqipn+k1iQEIiFpTQzK5/RE5Ub7IF77le0Fu&#10;+U6WWasi9a2gcMN5NsvSNHN/ahSuHzdtVVGmnZ7qzPX/Lo/Hip8q5Fxpkndtpc1pSFJsN2kn0J5A&#10;nRfmO4bnQs1+CsOEBLg8o+R6vrP2IqsIFqHlF/7cikJnYTlutI4Cx4/8rHhK6bZl9PWU0Ag5nnvz&#10;qbL+yM0x30tuJBZ8xyqTT12C+VFWpO0m+YK9Rvx79qti7oT+bGGF4Xxm+bPcsdaLIrVWqRsEYb5O&#10;1/mzhOamSOTrA2DScFFxF3iPPh4hQ4meytH0mG6rqcHUYXMw7WwaUPffhlcP0HSCQ1NA/8CsBqHh&#10;4jtGI8y9BMtvOyIoRt17Bo2rh+RJECdhcxIIK+FpghVGk5gqM0w1eMZX0NB1a5rt0TOg1huYXwb/&#10;cdbqAXm5N1qPf4TlLwAAAP//AwBQSwMEFAAGAAgAAAAhAJg0+DveAAAACQEAAA8AAABkcnMvZG93&#10;bnJldi54bWxMj0FPg0AQhe8m/ofNmHizCxJbQJamMXoyMVI8eFxgCpuys8huW/z3jic9Tt6X974p&#10;tosdxRlnbxwpiFcRCKTWdYZ6BR/1y10KwgdNnR4doYJv9LAtr68KnXfuQhWe96EXXEI+1wqGEKZc&#10;St8OaLVfuQmJs4ObrQ58zr3sZn3hcjvK+yhaS6sN8cKgJ3wasD3uT1bB7pOqZ/P11rxXh8rUdRbR&#10;6/qo1O3NsnsEEXAJfzD86rM6lOzUuBN1XowK0jiLGVWQJCA4zzYPGxANg3GSgiwL+f+D8gcAAP//&#10;AwBQSwECLQAUAAYACAAAACEAtoM4kv4AAADhAQAAEwAAAAAAAAAAAAAAAAAAAAAAW0NvbnRlbnRf&#10;VHlwZXNdLnhtbFBLAQItABQABgAIAAAAIQA4/SH/1gAAAJQBAAALAAAAAAAAAAAAAAAAAC8BAABf&#10;cmVscy8ucmVsc1BLAQItABQABgAIAAAAIQAkMCtL2QIAAFkGAAAOAAAAAAAAAAAAAAAAAC4CAABk&#10;cnMvZTJvRG9jLnhtbFBLAQItABQABgAIAAAAIQCYNPg73gAAAAkBAAAPAAAAAAAAAAAAAAAAADMF&#10;AABkcnMvZG93bnJldi54bWxQSwUGAAAAAAQABADzAAAAPgYAAAAA&#10;" filled="f" stroked="f">
                <v:stroke joinstyle="round"/>
                <v:textbox inset="0,0,0,0">
                  <w:txbxContent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Обсуждение и выбор рисунка для работы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265317" w:rsidRDefault="007B4E5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62230</wp:posOffset>
                </wp:positionV>
                <wp:extent cx="1444625" cy="861060"/>
                <wp:effectExtent l="5715" t="5080" r="6985" b="10160"/>
                <wp:wrapNone/>
                <wp:docPr id="2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4625" cy="861060"/>
                        </a:xfrm>
                        <a:prstGeom prst="ellips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196.95pt;margin-top:4.9pt;width:113.75pt;height:67.8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SME5AIAACcGAAAOAAAAZHJzL2Uyb0RvYy54bWysVF1vmzAUfZ+0/2D5nfIRAgkqqVJCpknd&#10;Wqmb9uyACdaMjWynpJv233dtkjRpX6apiYR8sTk+59yP65t9x9ETVZpJkePwKsCIikrWTGxz/P3b&#10;2pthpA0RNeFS0Bw/U41vFh8/XA99RiPZSl5ThQBE6Gzoc9wa02e+r6uWdkRfyZ4K2Gyk6oiBUG39&#10;WpEB0DvuR0GQ+INUda9kRbWGt6txEy8cftPQytw3jaYG8RwDN+Oeyj039ukvrkm2VaRvWXWgQf6D&#10;RUeYgEtPUCtiCNop9gaqY5WSWjbmqpKdL5uGVdRpADVh8ErNY0t66rSAObo/2aTfD7b6+vSgEKtz&#10;HEUYCdJBju6fCEdhar0Zep3Bkcf+QVl1ur+T1U+NhCxaIrZ0qZQcWkpqYBTa8/7FBzbQ8CnaDF9k&#10;DchkZ6Szad+ozgKCAWjvsvF8ygbdG1TByzCO4ySaYlTB3iwJg8SlyyfZ8eteafOJyg7ZRY4p56zX&#10;1jCSkac7bSwhkh1P2ddCrhnnLulcoCHH8wmgOmmSs9puukBtNwVXCIwAWu7n1IED58eU3InagVkP&#10;ysPaEMbHNVzOhcWjrhJHRhDtDSzde5DqquT3PJiXs3IWe3GUlF4crFbecl3EXrIO0+lqsiqKVfjH&#10;Eg3jrGV1TYXleqzYMP63ijj0zlhrp5q90KTPpa/d7610/5KGsxlUXUparqdBGk9mXppOJ148KQPv&#10;drYuvGURJkla3ha35StJpbNJv4+qk+eWldwZqh7bekA1s6Uymc6jEEMAoyBKxwQjwrcwwyqjMFLS&#10;/GCmdQ1oC9NiXDgzC+z/4MwJfTTimGwbndJ10PZiFRTHsRBc19hGGRtuI+tnaBrgYK+20xUWrVS/&#10;MBpgUuVYwCjFiH8W0HZzaBM72FwQT9MIAnW+sznfIaICoIPIMSjMOA53vWLbFm4KnVohl9CsDXNN&#10;ZBt5ZAX8bQDTyCk5TE477s5jd+plvi/+AgAA//8DAFBLAwQUAAYACAAAACEAOGr+WeAAAAAJAQAA&#10;DwAAAGRycy9kb3ducmV2LnhtbEyPwU7DMBBE70j8g7VI3KiTNi0kxKkQAoQQEm3hwNGNt0lEvI5s&#10;Nw1/z3KC42qeZt+U68n2YkQfOkcK0lkCAql2pqNGwcf749UNiBA1Gd07QgXfGGBdnZ+VujDuRFsc&#10;d7ERXEKh0AraGIdCylC3aHWYuQGJs4PzVkc+fSON1ycut72cJ8lKWt0Rf2j1gPct1l+7o1Xw8tZs&#10;kqW5/nxepduH7Ol19H5zUOryYrq7BRFxin8w/OqzOlTstHdHMkH0Chb5ImdUQc4LOF/N0wzEnsFs&#10;mYGsSvl/QfUDAAD//wMAUEsBAi0AFAAGAAgAAAAhALaDOJL+AAAA4QEAABMAAAAAAAAAAAAAAAAA&#10;AAAAAFtDb250ZW50X1R5cGVzXS54bWxQSwECLQAUAAYACAAAACEAOP0h/9YAAACUAQAACwAAAAAA&#10;AAAAAAAAAAAvAQAAX3JlbHMvLnJlbHNQSwECLQAUAAYACAAAACEAOo0jBOQCAAAnBgAADgAAAAAA&#10;AAAAAAAAAAAuAgAAZHJzL2Uyb0RvYy54bWxQSwECLQAUAAYACAAAACEAOGr+WeAAAAAJAQAADwAA&#10;AAAAAAAAAAAAAAA+BQAAZHJzL2Rvd25yZXYueG1sUEsFBgAAAAAEAAQA8wAAAEsGAAAAAA==&#10;" filled="f" strokeweight=".26mm"/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494030</wp:posOffset>
                </wp:positionH>
                <wp:positionV relativeFrom="paragraph">
                  <wp:posOffset>63500</wp:posOffset>
                </wp:positionV>
                <wp:extent cx="993775" cy="351155"/>
                <wp:effectExtent l="0" t="0" r="0" b="4445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Выставка детских работ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38.9pt;margin-top:5pt;width:78.25pt;height:2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kZ2gIAAFkGAAAOAAAAZHJzL2Uyb0RvYy54bWysVduOmzAQfa/Uf7D8znIJJICWrBIuVaXt&#10;RdrtBzhgAirY1HZCtlX/vWOTZLO7rVR1mwc0mPHMOTNnJtc3h75Deypky1mC3SsHI8pKXrVsm+Av&#10;94UVYiQVYRXpOKMJfqAS3yzfvrkeh5h6vOFdRQWCIEzG45DgRqkhtm1ZNrQn8ooPlMHHmoueKHgV&#10;W7sSZITofWd7jjO3Ry6qQfCSSgmn2fQRL038uqal+lTXkirUJRiwKfMU5rnRT3t5TeKtIEPTlkcY&#10;5B9Q9KRlkPQcKiOKoJ1oX4Tq21JwyWt1VfLe5nXdltRwADau84zNXUMGarhAceRwLpP8f2HLj/vP&#10;ArVVgj0XI0Z66NE9PSi05gfkzXR9xkHG4HY3gKM6wDn02XCVwy0vv0rEeNoQtqUrIfjYUFIBPlff&#10;tC+uTnGkDrIZP/AK8pCd4ibQoRa9Lh6UA0F06NPDuTcaSwmHUTRbLAKMSvg0C1w3CEwGEp8uD0Kq&#10;d5T3SBsJFtB6E5zsb6XSYEh8ctG5GC/arjPt79iTA3CcTqjRz3SbxAAETO2pIZne/oicKA/z0Ld8&#10;b55bvpNl1qpIfWteuIsgm2Vpmrk/NQrXj5u2qijTSU86c/2/6+NR8ZNCzkqTvGsrHU5DkmK7STuB&#10;9gR0XpjfsTwXbvZTGKYkwOUZJdfznbUXWcU8XFh+4QdWtHBCy3GjdTR3/MjPiqeUbltGX08JjdDj&#10;wAsmZf2Rm2N+L7mRWPAdq0w/tQTzo61I2032BXuN+PfsV0XgLPxZaIHWZpY/yx1rHRaptUrd+XyR&#10;r9N1/qyhuRGJfH0BTBsuFHeB95jjETJI9CRHM2N6rKYBU4fNYRpnXSM9fxtePcDQCQ5DAZMFuxqM&#10;hovvGI2w9xIsv+2IoBh17xkMrl6SJ0OcjM3JIKyEqwlWGE1mqswy1eAZX8FA160ZtsfMgFq/wP4y&#10;+I+7Vi/Iy3fj9fiPsPwFAAD//wMAUEsDBBQABgAIAAAAIQDM7UzU3gAAAAgBAAAPAAAAZHJzL2Rv&#10;d25yZXYueG1sTI/BTsMwEETvSPyDtUjcqEMDKYQ4VYXghIRIw4GjE28Tq/E6xG4b/p7lVI6zs5p5&#10;U6xnN4gjTsF6UnC7SEAgtd5Y6hR81q83DyBC1GT04AkV/GCAdXl5Uejc+BNVeNzGTnAIhVwr6GMc&#10;cylD26PTYeFHJPZ2fnI6spw6aSZ94nA3yGWSZNJpS9zQ6xGfe2z324NTsPmi6sV+vzcf1a6ydf2Y&#10;0Fu2V+r6at48gYg4x/Mz/OEzOpTM1PgDmSAGBasVk0e+JzyJ/WV6l4JoFGT3KciykP8HlL8AAAD/&#10;/wMAUEsBAi0AFAAGAAgAAAAhALaDOJL+AAAA4QEAABMAAAAAAAAAAAAAAAAAAAAAAFtDb250ZW50&#10;X1R5cGVzXS54bWxQSwECLQAUAAYACAAAACEAOP0h/9YAAACUAQAACwAAAAAAAAAAAAAAAAAvAQAA&#10;X3JlbHMvLnJlbHNQSwECLQAUAAYACAAAACEAhHSpGdoCAABZBgAADgAAAAAAAAAAAAAAAAAuAgAA&#10;ZHJzL2Uyb0RvYy54bWxQSwECLQAUAAYACAAAACEAzO1M1N4AAAAIAQAADwAAAAAAAAAAAAAAAAA0&#10;BQAAZHJzL2Rvd25yZXYueG1sUEsFBgAAAAAEAAQA8wAAAD8GAAAAAA==&#10;" filled="f" stroked="f">
                <v:stroke joinstyle="round"/>
                <v:textbox inset="0,0,0,0">
                  <w:txbxContent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Выставка детских работ</w:t>
                      </w:r>
                    </w:p>
                  </w:txbxContent>
                </v:textbox>
              </v:shape>
            </w:pict>
          </mc:Fallback>
        </mc:AlternateContent>
      </w:r>
    </w:p>
    <w:p w:rsidR="00265317" w:rsidRDefault="007B4E5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135255</wp:posOffset>
                </wp:positionV>
                <wp:extent cx="1022350" cy="353695"/>
                <wp:effectExtent l="0" t="1905" r="0" b="0"/>
                <wp:wrapNone/>
                <wp:docPr id="2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Изготовление изделий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212pt;margin-top:10.65pt;width:80.5pt;height:2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mX2QIAAFoGAAAOAAAAZHJzL2Uyb0RvYy54bWysVclu2zAQvRfoPxC8K9ptS4gc2FqKAukC&#10;JP0AWqIsoRKpkrTltOi/d0jZjpO0QNFUB2JIDmfem03XN4e+Q3sqZMtZgt0rByPKSl61bJvgL/eF&#10;tcBIKsIq0nFGE/xAJb5Zvn1zPQ4x9XjDu4oKBEaYjMchwY1SQ2zbsmxoT+QVHyiDy5qLnijYiq1d&#10;CTKC9b6zPceZ2SMX1SB4SaWE02y6xEtjv65pqT7VtaQKdQkGbMqswqwbvdrLaxJvBRmatjzCIP+A&#10;oictA6dnUxlRBO1E+8JU35aCS16rq5L3Nq/rtqSGA7BxnWds7hoyUMMFgiOHc5jk/zNbftx/Fqit&#10;EuxBeBjpIUf39KDQmh+QF+j4jIOMQe1uAEV1gHPIs+Eqh1tefpWI8bQhbEtXQvCxoaQCfK5+aV88&#10;nexIbWQzfuAV+CE7xY2hQy16HTwIBwLrAOThnBuNpdQuHc/zQ7gq4c4P/VkUGhckPr0ehFTvKO+R&#10;FhIsIPfGOtnfSqXRkPikop0xXrRdZ/LfsScHoDidUFNA02sSAxIQtabGZJL7I3KifJEvAivwZrkV&#10;OFlmrYo0sGaFOw8zP0vTzP2pUbhB3LRVRZl2eio0N/i7RB5LfiqRc6lJ3rWVNqchSbHdpJ1AewKF&#10;XpjvGJ4LNfspDBMS4PKMkusFztqLrGK2mFtBEYRWNHcWluNG62jmBFGQFU8p3baMvp4SGhMchV44&#10;ldYfuTnme8mNxILvWGXyqWswP8qKtN0kX7DXiH/PflWEzjzwF9Z8HvpW4OeOtV4UqbVK3dlsnq/T&#10;df4sobkpEvn6AJg0XFTcBd6jj0fIUKKncjRNpvtq6jB12BxMP/s6RroBN7x6gK4THJoC+geGNQgN&#10;F98xGmHwJVh+2xFBMereM+hcUFEnQZyEzUkgrISnCVYYTWKqzDTV4BlfQUfXrWm2R8+AWm9ggBn8&#10;x2GrJ+Tl3mg9/hKWvwAAAP//AwBQSwMEFAAGAAgAAAAhAJi8mpLfAAAACQEAAA8AAABkcnMvZG93&#10;bnJldi54bWxMj81OwzAQhO9IvIO1SNyo3dA/QjZVheCEhEjDgaMTb5Oo8TrEbhveHnOC4+yMZr/J&#10;tpPtxZlG3zlGmM8UCOLamY4bhI/y5W4DwgfNRveOCeGbPGzz66tMp8ZduKDzPjQilrBPNUIbwpBK&#10;6euWrPYzNxBH7+BGq0OUYyPNqC+x3PYyUWolre44fmj1QE8t1cf9ySLsPrl47r7eqvfiUHRl+aD4&#10;dXVEvL2Zdo8gAk3hLwy/+BEd8shUuRMbL3qERbKIWwJCMr8HEQPLzTIeKoT1WoHMM/l/Qf4DAAD/&#10;/wMAUEsBAi0AFAAGAAgAAAAhALaDOJL+AAAA4QEAABMAAAAAAAAAAAAAAAAAAAAAAFtDb250ZW50&#10;X1R5cGVzXS54bWxQSwECLQAUAAYACAAAACEAOP0h/9YAAACUAQAACwAAAAAAAAAAAAAAAAAvAQAA&#10;X3JlbHMvLnJlbHNQSwECLQAUAAYACAAAACEAzJBZl9kCAABaBgAADgAAAAAAAAAAAAAAAAAuAgAA&#10;ZHJzL2Uyb0RvYy54bWxQSwECLQAUAAYACAAAACEAmLyakt8AAAAJAQAADwAAAAAAAAAAAAAAAAAz&#10;BQAAZHJzL2Rvd25yZXYueG1sUEsFBgAAAAAEAAQA8wAAAD8GAAAAAA==&#10;" filled="f" stroked="f">
                <v:stroke joinstyle="round"/>
                <v:textbox inset="0,0,0,0">
                  <w:txbxContent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Изготовление изделий</w:t>
                      </w:r>
                    </w:p>
                  </w:txbxContent>
                </v:textbox>
              </v:shape>
            </w:pict>
          </mc:Fallback>
        </mc:AlternateContent>
      </w:r>
    </w:p>
    <w:p w:rsidR="00265317" w:rsidRDefault="0026531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</w:p>
    <w:p w:rsidR="00265317" w:rsidRDefault="007B4E5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3750945</wp:posOffset>
                </wp:positionH>
                <wp:positionV relativeFrom="paragraph">
                  <wp:posOffset>76200</wp:posOffset>
                </wp:positionV>
                <wp:extent cx="45085" cy="1920875"/>
                <wp:effectExtent l="7620" t="9525" r="13970" b="12700"/>
                <wp:wrapNone/>
                <wp:docPr id="1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" cy="19208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35pt,6pt" to="298.9pt,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QTjwIAAGcFAAAOAAAAZHJzL2Uyb0RvYy54bWysVFFvmzAQfp+0/2D5nQIBEhI1qVoge+m2&#10;Su20ZwebYA1sZDsh0bT/vrMhdOlepqmJhHz23efv7rvz7d2pbdCRKc2lWOPwJsCIiVJSLvZr/O1l&#10;66UYaUMEJY0UbI3PTOO7zccPt323YjNZy4YyhQBE6FXfrXFtTLfyfV3WrCX6RnZMwGElVUsMmGrv&#10;U0V6QG8bfxYEc7+XinZKlkxr2M2HQ7xx+FXFSvO1qjQzqFlj4GbcV7nvzn79zS1Z7RXpal6ONMh/&#10;sGgJF3DpBJUTQ9BB8b+gWl4qqWVlbkrZ+rKqeMlcDpBNGLzJ5rkmHXO5QHF0N5VJvx9s+eX4pBCn&#10;oN0SI0Fa0OiRC4ai0Nam7/QKXDLxpGx25Uk8d4+y/KGRkFlNxJ45ji/nDuJchH8VYg3dwQ27/rOk&#10;4EMORrpCnSrVWkgoATo5Pc6THuxkUAmbcRKkCUYlnITLWZAuEsvJJ6tLcKe0+cRki+xijRsg7sDJ&#10;8VGbwfXiYu8ScsubxkneCNSv8TKaBy5Ay4ZTe2jdtNrvskahI7FN437jvVduSh4EdWA1I7QY14bw&#10;ZlgDz0ZYPOb6cGAE1snA0u1Dmq5Hfi6DZZEWaezFs3nhxUGee/fbLPbm23CR5FGeZXn4yxIN41XN&#10;KWXCcr30axj/Wz+MkzN02tSxU1H8a3RXaCB7zfR+mwSLOEq9xSKJvDgqAu8h3WbefRbO54viIXso&#10;3jAtXPb6fchOpbSs5MEw9VzTHlFu5Y+S5SzEYMB8zxaDbog0e3iYSqMwUtJ856Z2HWt7zWJcaZ0G&#10;9j9qPaEPhbhoaK1JhTG311KB5hd93SDY3h+maCfp+UnZnrQzAdPsgsaXxz4Xf9rO6/V93PwGAAD/&#10;/wMAUEsDBBQABgAIAAAAIQC+Lieh3wAAAAoBAAAPAAAAZHJzL2Rvd25yZXYueG1sTI/RToNAEEXf&#10;TfyHzZj4YuxuUaRFlkZMfDJpYssHTGELKDtL2G2hfr3jkz5O7s2dc7LNbHtxNqPvHGlYLhQIQ5Wr&#10;O2o0lPu3+xUIH5Bq7B0ZDRfjYZNfX2WY1m6iD3PehUbwCPkUNbQhDKmUvmqNRb9wgyHOjm60GPgc&#10;G1mPOPG47WWk1JO02BF/aHEwr62pvnYnq0HFam/Ly917uf2cou8CQ1IUQevbm/nlGUQwc/grwy8+&#10;o0POTAd3otqLXkO8VglXOYjYiQvxOmGXg4aH5WMMMs/kf4X8BwAA//8DAFBLAQItABQABgAIAAAA&#10;IQC2gziS/gAAAOEBAAATAAAAAAAAAAAAAAAAAAAAAABbQ29udGVudF9UeXBlc10ueG1sUEsBAi0A&#10;FAAGAAgAAAAhADj9If/WAAAAlAEAAAsAAAAAAAAAAAAAAAAALwEAAF9yZWxzLy5yZWxzUEsBAi0A&#10;FAAGAAgAAAAhAL9gRBOPAgAAZwUAAA4AAAAAAAAAAAAAAAAALgIAAGRycy9lMm9Eb2MueG1sUEsB&#10;Ai0AFAAGAAgAAAAhAL4uJ6HfAAAACgEAAA8AAAAAAAAAAAAAAAAA6QQAAGRycy9kb3ducmV2Lnht&#10;bFBLBQYAAAAABAAEAPMAAAD1BQAAAAA=&#10;" strokeweight=".26mm"/>
            </w:pict>
          </mc:Fallback>
        </mc:AlternateContent>
      </w:r>
    </w:p>
    <w:p w:rsidR="00265317" w:rsidRDefault="0026531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</w:p>
    <w:p w:rsidR="00265317" w:rsidRDefault="007B4E5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3825875</wp:posOffset>
                </wp:positionH>
                <wp:positionV relativeFrom="paragraph">
                  <wp:posOffset>90805</wp:posOffset>
                </wp:positionV>
                <wp:extent cx="1821815" cy="1156970"/>
                <wp:effectExtent l="6350" t="5080" r="10160" b="9525"/>
                <wp:wrapNone/>
                <wp:docPr id="18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815" cy="1156970"/>
                        </a:xfrm>
                        <a:prstGeom prst="ellips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301.25pt;margin-top:7.15pt;width:143.45pt;height:91.1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gX5QIAACgGAAAOAAAAZHJzL2Uyb0RvYy54bWysVF1r2zAUfR/sPwi9u7YSJ3FMnZI6zhh0&#10;a6Ebe1ZsORaTJSMpdbqx/74rOUmT9mWM2iB09XF1zrkf1zf7VqAnpg1XMsPkKsKIyVJVXG4z/P3b&#10;OkgwMpbKigolWYafmcE3i48frvsuZSPVKFExjcCJNGnfZbixtkvD0JQNa6m5Uh2TsFkr3VILpt6G&#10;laY9eG9FOIqiadgrXXValcwYWF0Nm3jh/dc1K+19XRtmkcgwYLN+1H7cuDFcXNN0q2nX8PIAg/4H&#10;ipZyCY+eXK2opWin+RtXLS+1Mqq2V6VqQ1XXvGSeA7Ah0Ss2jw3tmOcC4pjuJJN5P7fl16cHjXgF&#10;sYNISdpCjO6fqEBk4rTpO5PCkcfuQTt2prtT5U+DpMobKrdsqbXqG0YrQETc+fDigjMMXEWb/ouq&#10;wDPdWeVl2te6dQ5BALT30Xg+RYPtLSphkSQjkgAMVMIeIZPpfObjFdL0eL3Txn5iqkVukmEmBO+M&#10;U4ym9OnOWIeIpsdTblmqNRfCR11I1Gd4Pp5G/oJRgldu0xPV200uNAIlAJf/PD2Q4PyYVjtZeWdO&#10;hOIwt5SLYQ6PC+n8MZ+KAyKw9hamfh24+jT5PY/mRVIkcRCPpkUQR6tVsFzncTBdk9lkNV7l+Yr8&#10;cUBJnDa8qph0WI8pS+J/S4lD8QzJdkraC07mnPraf2+ph5cwvMzA6pLScj2JZvE4CWazyTiIx0UU&#10;3CbrPFjmZDqdFbf5bfGKUuFlMu/D6qS5Q6V2lunHpupRxV2qjCfzEcFgQC8YzYYAIyq20MRKqzHS&#10;yv7gtvEV6DLT+bhQJoncf1Dm5H0Q4hhsZ53CdeD2IhUkxzERfNm4ShkqbqOqZ6gawOCedu0VJo3S&#10;vzDqoVVlWEIvxUh8llB3cxLHrrN5I57MRmDo853N+Q6VJTg6kByM3A79cNdpvm3gJeLZSrWEaq25&#10;LyJXyQMqwO8MaEeeyaF1un53bvtTLw1+8RcAAP//AwBQSwMEFAAGAAgAAAAhACaK3q3hAAAACgEA&#10;AA8AAABkcnMvZG93bnJldi54bWxMj8tOwzAQRfdI/IM1SOyo3ZKENMSpEAKEEBJ9LVi6sZtExOPI&#10;dtPw9wwrWM7coztnytVkezYaHzqHEuYzAcxg7XSHjYT97vkmBxaiQq16h0bCtwmwqi4vSlVod8aN&#10;GbexYVSCoVAS2hiHgvNQt8aqMHODQcqOzlsVafQN116dqdz2fCFExq3qkC60ajCPram/ticr4e2j&#10;WYtU332+ZvPNU/LyPnq/Pkp5fTU93AOLZop/MPzqkzpU5HRwJ9SB9RIysUgJpSC5BUZAni8TYAda&#10;LLMUeFXy/y9UPwAAAP//AwBQSwECLQAUAAYACAAAACEAtoM4kv4AAADhAQAAEwAAAAAAAAAAAAAA&#10;AAAAAAAAW0NvbnRlbnRfVHlwZXNdLnhtbFBLAQItABQABgAIAAAAIQA4/SH/1gAAAJQBAAALAAAA&#10;AAAAAAAAAAAAAC8BAABfcmVscy8ucmVsc1BLAQItABQABgAIAAAAIQAC0egX5QIAACgGAAAOAAAA&#10;AAAAAAAAAAAAAC4CAABkcnMvZTJvRG9jLnhtbFBLAQItABQABgAIAAAAIQAmit6t4QAAAAoBAAAP&#10;AAAAAAAAAAAAAAAAAD8FAABkcnMvZG93bnJldi54bWxQSwUGAAAAAAQABADzAAAATQYAAAAA&#10;" filled="f" strokeweight=".26mm"/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90805</wp:posOffset>
                </wp:positionV>
                <wp:extent cx="1781175" cy="1193800"/>
                <wp:effectExtent l="10795" t="5080" r="8255" b="10795"/>
                <wp:wrapNone/>
                <wp:docPr id="17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1193800"/>
                        </a:xfrm>
                        <a:prstGeom prst="ellips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88.6pt;margin-top:7.15pt;width:140.25pt;height:94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fBh5QIAACgGAAAOAAAAZHJzL2Uyb0RvYy54bWysVF1r2zAUfR/sPwi9u7YSJ3ZMk5I6zhh0&#10;a6Ebe1ZsORaTJSMpdbqx/74rOUmT9mWM2iB09XF1zrkf1zf7VqAnpg1Xco7JVYQRk6WquNzO8fdv&#10;6yDFyFgqKyqUZHP8zAy+WXz8cN13GRupRomKaQROpMn6bo4ba7ssDE3ZsJaaK9UxCZu10i21YOpt&#10;WGnag/dWhKMomoa90lWnVcmMgdXVsIkX3n9ds9Le17VhFok5BmzWj9qPGzeGi2uabTXtGl4eYND/&#10;QNFSLuHRk6sVtRTtNH/jquWlVkbV9qpUbajqmpfMcwA2JHrF5rGhHfNcQBzTnWQy7+e2/Pr0oBGv&#10;IHYJRpK2EKP7JyoQmTpt+s5kcOSxe9COnenuVPnTIKnyhsotW2qt+obRChARdz68uOAMA1fRpv+i&#10;KvBMd1Z5mfa1bp1DEADtfTSeT9Fge4tKWCRJSkgywaiEPUJm4zTy8QppdrzeaWM/MdUiN5ljJgTv&#10;jFOMZvTpzliHiGbHU25ZqjUXwkddSNTP8Ww8jfwFowSv3KYnqrebXGgESgAu/3l6IMH5Ma12svLO&#10;nAjFYW4pF8McHhfS+WM+FQdEYO0tTP06cPVp8nsWzYq0SOMgHk2LII5Wq2C5zuNgugYNVuNVnq/I&#10;HweUxFnDq4pJh/WYsiT+t5Q4FM+QbKekveBkzqmv/feWengJw8sMrC4pLdeTKInHaZAkk3EQj4so&#10;uE3XebDMyXSaFLf5bfGKUuFlMu/D6qS5Q6V2lunHpupRxV2qjCezEcFgQC8YJUOAERVbaGKl1Rhp&#10;ZX9w2/gKdJnpfFwok0buPyhz8j4IcQy2s07hOnB7kQqS45gIvmxcpQwVt1HVM1QNYHBPu/YKk0bp&#10;Xxj10KrmWEIvxUh8llB3MxLHrrN5I54kIzD0+c7mfIfKEhwdSA5Gbod+uOs03zbwEvFspVpCtdbc&#10;F5Gr5AEV4HcGtCPP5NA6Xb87t/2plwa/+AsAAP//AwBQSwMEFAAGAAgAAAAhAKtdfIvhAAAACgEA&#10;AA8AAABkcnMvZG93bnJldi54bWxMj8FOwzAMhu9IvENkJG4sWdctqDSdEAKE0CS2wYFj1nhtRZNU&#10;SdaVt8ec4OZf/vT7c7mebM9GDLHzTsF8JoChq73pXKPg4/3p5hZYTNoZ3XuHCr4xwrq6vCh1YfzZ&#10;7XDcp4ZRiYuFVtCmNBScx7pFq+PMD+hod/TB6kQxNNwEfaZy2/NMiBW3unN0odUDPrRYf+1PVsHr&#10;W7MVSyM/X1bz3WP+vBlD2B6Vur6a7u+AJZzSHwy/+qQOFTkd/MmZyHrKUmaE0pAvgBGQL6UEdlCQ&#10;iWwBvCr5/xeqHwAAAP//AwBQSwECLQAUAAYACAAAACEAtoM4kv4AAADhAQAAEwAAAAAAAAAAAAAA&#10;AAAAAAAAW0NvbnRlbnRfVHlwZXNdLnhtbFBLAQItABQABgAIAAAAIQA4/SH/1gAAAJQBAAALAAAA&#10;AAAAAAAAAAAAAC8BAABfcmVscy8ucmVsc1BLAQItABQABgAIAAAAIQC7wfBh5QIAACgGAAAOAAAA&#10;AAAAAAAAAAAAAC4CAABkcnMvZTJvRG9jLnhtbFBLAQItABQABgAIAAAAIQCrXXyL4QAAAAoBAAAP&#10;AAAAAAAAAAAAAAAAAD8FAABkcnMvZG93bnJldi54bWxQSwUGAAAAAAQABADzAAAATQYAAAAA&#10;" filled="f" strokeweight=".26mm"/>
            </w:pict>
          </mc:Fallback>
        </mc:AlternateContent>
      </w:r>
    </w:p>
    <w:p w:rsidR="00265317" w:rsidRDefault="0026531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</w:p>
    <w:p w:rsidR="00265317" w:rsidRDefault="007B4E5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4039870</wp:posOffset>
                </wp:positionH>
                <wp:positionV relativeFrom="paragraph">
                  <wp:posOffset>70485</wp:posOffset>
                </wp:positionV>
                <wp:extent cx="1384300" cy="526415"/>
                <wp:effectExtent l="1270" t="3810" r="0" b="3175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Конкурсы рисунков для пластилинографии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left:0;text-align:left;margin-left:318.1pt;margin-top:5.55pt;width:109pt;height:4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TpM3AIAAFoGAAAOAAAAZHJzL2Uyb0RvYy54bWysVduOmzAQfa/Uf7D8zgIJIYCWVAmXqtL2&#10;Iu32AxwwARVsajtLtlX/vWMTkmy2D1W3PFhjezxzzty4fXfoWvRIhWw4i7F742BEWcHLhu1i/PUh&#10;twKMpCKsJC1nNMZPVOJ3q7dvboc+ojNe87akAoERJqOhj3GtVB/Ztixq2hF5w3vK4LLioiMKtmJn&#10;l4IMYL1r7Znj+PbARdkLXlAp4TQdL/HK2K8qWqjPVSWpQm2MAZsyqzDrVq/26pZEO0H6uimOMMg/&#10;oOhIw8DpyVRKFEF70bww1TWF4JJX6qbgnc2rqimo4QBsXOeKzX1Nemq4QHBkfwqT/H9mi0+PXwRq&#10;SsidjxEjHeTogR4U2vADmi10fIZeRqB234OiOsA56Bqusr/jxTeJGE9qwnZ0LQQfakpKwOfql/bF&#10;09GO1Ea2w0degh+yV9wYOlSi08GDcCCwDnl6OuVGYym0y3ngzR24KuBuMfM914CzSTS97oVU7ynv&#10;kBZiLCD3xjp5vJNKoyHRpKKdMZ43bWvy37JnB6A4nlBTQONrEgESELWmxmSS+zN0wizIAs/yZn5m&#10;eU6aWus88Sw/d5eLdJ4mSer+0ihcL6qbsqRMO50KzfX+LpHHkh9L5FRqkrdNqc1pSFLstkkr0COB&#10;Qs/NZzIAN2c1+zkMExLgckXJnXnOZhZauR8sLS/3Fla4dALLccNN6Dte6KX5c0p3DaOvp4SGGIcL&#10;KDlD5wz6iptjvpfcSCT4npUmn7oGs6OsSNOO8gV7jfjP7Nf5wll688BaLhdzy5tnjrUJ8sRaJ67v&#10;L7NNssmuEpqZIpGvD4BJw0XFXeA9+jhDhhKdytE0me6rscPUYXsw/exNvbvl5RN0neDQFNA/MKxB&#10;qLn4gdEAgy/G8vueCIpR+4FB5+opOQliEraTQFgBT2OsMBrFRJlpqsEzvoaOrhrTbLr1R8+AWm9g&#10;gBn8x2GrJ+Tl3midfwmr3wAAAP//AwBQSwMEFAAGAAgAAAAhAEs9P4TeAAAACQEAAA8AAABkcnMv&#10;ZG93bnJldi54bWxMj8FOwzAMhu9IvENkJG4s7RjVVppOE4ITEqIrB45p47XRGqc02VbeHnOCo/1/&#10;+v252M5uEGecgvWkIF0kIJBabyx1Cj7ql7s1iBA1GT14QgXfGGBbXl8VOjf+QhWe97ETXEIh1wr6&#10;GMdcytD26HRY+BGJs4OfnI48Tp00k75wuRvkMkky6bQlvtDrEZ96bI/7k1Ow+6Tq2X69Ne/VobJ1&#10;vUnoNTsqdXsz7x5BRJzjHwy/+qwOJTs1/kQmiEFBdp8tGeUgTUEwsH5Y8aJRsFklIMtC/v+g/AEA&#10;AP//AwBQSwECLQAUAAYACAAAACEAtoM4kv4AAADhAQAAEwAAAAAAAAAAAAAAAAAAAAAAW0NvbnRl&#10;bnRfVHlwZXNdLnhtbFBLAQItABQABgAIAAAAIQA4/SH/1gAAAJQBAAALAAAAAAAAAAAAAAAAAC8B&#10;AABfcmVscy8ucmVsc1BLAQItABQABgAIAAAAIQBf+TpM3AIAAFoGAAAOAAAAAAAAAAAAAAAAAC4C&#10;AABkcnMvZTJvRG9jLnhtbFBLAQItABQABgAIAAAAIQBLPT+E3gAAAAkBAAAPAAAAAAAAAAAAAAAA&#10;ADYFAABkcnMvZG93bnJldi54bWxQSwUGAAAAAAQABADzAAAAQQYAAAAA&#10;" filled="f" stroked="f">
                <v:stroke joinstyle="round"/>
                <v:textbox inset="0,0,0,0">
                  <w:txbxContent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Конкурсы рисунков для пластилинографии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92075</wp:posOffset>
                </wp:positionV>
                <wp:extent cx="1282065" cy="436880"/>
                <wp:effectExtent l="0" t="0" r="0" b="4445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Вручение готовых работ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left:0;text-align:left;margin-left:108.4pt;margin-top:7.25pt;width:100.95pt;height:3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OK3AIAAFoGAAAOAAAAZHJzL2Uyb0RvYy54bWysVduOmzAQfa/Uf7D8znIJEEBLqoSEqtL2&#10;Iu32AxwwARVsajtLtlX/vWMTkmy2D1W3PFhjezxzzty4fXfoWvRIhWw4S7F742BEWcHLhu1S/PUh&#10;tyKMpCKsJC1nNMVPVOJ3i7dvboc+oR6veVtSgcAIk8nQp7hWqk9sWxY17Yi84T1lcFlx0REFW7Gz&#10;S0EGsN61tuc4oT1wUfaCF1RKOF2Pl3hh7FcVLdTnqpJUoTbFgE2ZVZh1q1d7cUuSnSB93RRHGOQf&#10;UHSkYeD0ZGpNFEF70bww1TWF4JJX6qbgnc2rqimo4QBsXOeKzX1Nemq4QHBkfwqT/H9mi0+PXwRq&#10;SshdgBEjHeTogR4UWvED8kIdn6GXCajd96CoDnAOuoar7O948U0ixrOasB1dCsGHmpIS8Ln6pX3x&#10;dLQjtZHt8JGX4IfsFTeGDpXodPAgHAisQ56eTrnRWArt0os8JwSMBdz5szCKTPJskkyveyHVe8o7&#10;pIUUC8i9sU4e76TSaEgyqWhnjOdN25r8t+zZASiOJ9QU0PiaJIAERK2pMZnk/oydeBNtIt/yvXBj&#10;+c56bS3zzLfC3J0H69k6y9buL43C9ZO6KUvKtNOp0Fz/7xJ5LPmxRE6lJnnblNqchiTFbpu1Aj0S&#10;KPTcfCYDcHNWs5/DMCEBLleUXM93Vl5s5WE0t/zcD6x47kSW48arOHT82F/nzyndNYy+nhIaUhwH&#10;XjCW1hn0FTfHfC+5kUTwPStNPnUNbo6yIk07yhfsNeI/s1/mgTP3Z5E1nwczy59tHGsV5Zm1zNww&#10;nG9W2WpzldCNKRL5+gCYNFxU3AXeo48zZCjRqRxNk+m+GjtMHbYH08/B1LtbXj5B1wkOTQGtBcMa&#10;hJqLHxgNMPhSLL/viaAYtR8YdK6ekpMgJmE7CYQV8DTFCqNRzJSZpho840vo6KoxzaZbf/QMqPUG&#10;BpjBfxy2ekJe7o3W+Zew+A0AAP//AwBQSwMEFAAGAAgAAAAhANayTErfAAAACQEAAA8AAABkcnMv&#10;ZG93bnJldi54bWxMj0FPg0AUhO8m/ofNM/FmF9qKiCxNY/RkYkrx4HFhX4GUfYvstsV/7/Okx8lM&#10;Zr7JN7MdxBkn3ztSEC8iEEiNMz21Cj6q17sUhA+ajB4coYJv9LAprq9ynRl3oRLP+9AKLiGfaQVd&#10;CGMmpW86tNov3IjE3sFNVgeWUyvNpC9cbge5jKJEWt0TL3R6xOcOm+P+ZBVsP6l86b/e6115KPuq&#10;eozoLTkqdXszb59ABJzDXxh+8RkdCmaq3YmMF4OCZZwwemBjfQ+CA+s4fQBRK0hXK5BFLv8/KH4A&#10;AAD//wMAUEsBAi0AFAAGAAgAAAAhALaDOJL+AAAA4QEAABMAAAAAAAAAAAAAAAAAAAAAAFtDb250&#10;ZW50X1R5cGVzXS54bWxQSwECLQAUAAYACAAAACEAOP0h/9YAAACUAQAACwAAAAAAAAAAAAAAAAAv&#10;AQAAX3JlbHMvLnJlbHNQSwECLQAUAAYACAAAACEA8CyTitwCAABaBgAADgAAAAAAAAAAAAAAAAAu&#10;AgAAZHJzL2Uyb0RvYy54bWxQSwECLQAUAAYACAAAACEA1rJMSt8AAAAJAQAADwAAAAAAAAAAAAAA&#10;AAA2BQAAZHJzL2Rvd25yZXYueG1sUEsFBgAAAAAEAAQA8wAAAEIGAAAAAA==&#10;" filled="f" stroked="f">
                <v:stroke joinstyle="round"/>
                <v:textbox inset="0,0,0,0">
                  <w:txbxContent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Вручение готовых работ</w:t>
                      </w:r>
                    </w:p>
                  </w:txbxContent>
                </v:textbox>
              </v:shape>
            </w:pict>
          </mc:Fallback>
        </mc:AlternateContent>
      </w:r>
    </w:p>
    <w:p w:rsidR="00265317" w:rsidRDefault="0026531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</w:p>
    <w:p w:rsidR="00265317" w:rsidRDefault="007B4E5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57785</wp:posOffset>
                </wp:positionV>
                <wp:extent cx="146050" cy="408305"/>
                <wp:effectExtent l="11430" t="10160" r="13970" b="10160"/>
                <wp:wrapNone/>
                <wp:docPr id="1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050" cy="408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9pt,4.55pt" to="153.4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7vdlQIAAHEFAAAOAAAAZHJzL2Uyb0RvYy54bWysVFFv2jAQfp+0/2DlPU0CCQRUqNoQtodu&#10;Q2qnPRvbIdYcO7INAU377zs7kJbuZZoKUuSz7z5/d9+db++OjUAHpg1XchEkN3GAmCSKcrlbBN+f&#10;12EeIGOxpFgoyRbBiZngbvnxw23XztlI1UpQphGASDPv2kVQW9vOo8iQmjXY3KiWSTislG6wBVPv&#10;IqpxB+iNiEZxPIk6pWmrFWHGwO6qPwyWHr+qGLHfqsowi8QiAG7Wf7X/bt03Wt7i+U7jtubkTAP/&#10;B4sGcwmXDlArbDHaa/4XVMOJVkZV9oaoJlJVxQnzOUA2Sfwmm6cat8znAsUx7VAm836w5OthoxGn&#10;oF0aIIkb0OiRS4bGqatN15o5uBRyo1125Cif2kdFfhokVVFjuWOe4/OphbjERURXIc4wLdyw7b4o&#10;Cj54b5Uv1LHSDaoEbz+7QAcOxUBHr8xpUIYdLSKwmaSTOAP9CBylcT6OM38XnjsYF9xqYz8x1SC3&#10;WAQCUvCg+PBorKP14uLcpVpzIbz4QqJuEcyyUeYDjBKcukPnZvRuWwiNDti1j/+d771y02ovqQer&#10;GableW0xF/0aLhfS4THfkT0jsI4Wln4f0vTd8msWz8q8zNMwHU3KMI1Xq/B+XaThZJ1Ms9V4VRSr&#10;5LcjmqTzmlPKpON66dwk/bfOOM9Q33ND7w5Fia7RffWA7DXT+3UWT9NxHk6n2ThMx2UcPuTrIrwv&#10;kslkWj4UD+UbpqXP3rwP2aGUjpXaW6afatohyp3842w2SgIwYNJH0143hMUOnihidYC0sj+4rX3v&#10;ul5zGFda57H7n7Ue0PtCXDR01qDCObeXUoHmF339SLgp6Odpq+hpoy+jAnPtg85vkHs4Xtuwfv1S&#10;Lv8AAAD//wMAUEsDBBQABgAIAAAAIQCPcb0e3QAAAAgBAAAPAAAAZHJzL2Rvd25yZXYueG1sTI/B&#10;TsMwEETvSPyDtUjcqN0ElTbNpqoQcEFCagmcnXibRMTrKHbT8PeYExxHM5p5k+9m24uJRt85Rlgu&#10;FAji2pmOG4Ty/fluDcIHzUb3jgnhmzzsiuurXGfGXfhA0zE0IpawzzRCG8KQSenrlqz2CzcQR+/k&#10;RqtDlGMjzagvsdz2MlFqJa3uOC60eqDHluqv49ki7D9fn9K3qbKuN5um/DC2VC8J4u3NvN+CCDSH&#10;vzD84kd0KCJT5c5svOgRknUa0QPCZgki+qlaRV0hPKT3IItc/j9Q/AAAAP//AwBQSwECLQAUAAYA&#10;CAAAACEAtoM4kv4AAADhAQAAEwAAAAAAAAAAAAAAAAAAAAAAW0NvbnRlbnRfVHlwZXNdLnhtbFBL&#10;AQItABQABgAIAAAAIQA4/SH/1gAAAJQBAAALAAAAAAAAAAAAAAAAAC8BAABfcmVscy8ucmVsc1BL&#10;AQItABQABgAIAAAAIQCRO7vdlQIAAHEFAAAOAAAAAAAAAAAAAAAAAC4CAABkcnMvZTJvRG9jLnht&#10;bFBLAQItABQABgAIAAAAIQCPcb0e3QAAAAgBAAAPAAAAAAAAAAAAAAAAAO8EAABkcnMvZG93bnJl&#10;di54bWxQSwUGAAAAAAQABADzAAAA+QUAAAAA&#10;"/>
            </w:pict>
          </mc:Fallback>
        </mc:AlternateContent>
      </w:r>
    </w:p>
    <w:p w:rsidR="00265317" w:rsidRDefault="0026531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</w:p>
    <w:p w:rsidR="00265317" w:rsidRDefault="007B4E5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115570</wp:posOffset>
                </wp:positionV>
                <wp:extent cx="1758950" cy="1056005"/>
                <wp:effectExtent l="12700" t="10795" r="9525" b="9525"/>
                <wp:wrapNone/>
                <wp:docPr id="13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0" cy="1056005"/>
                        </a:xfrm>
                        <a:prstGeom prst="ellips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6" style="position:absolute;margin-left:57.25pt;margin-top:9.1pt;width:138.5pt;height:83.1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qND5AIAACgGAAAOAAAAZHJzL2Uyb0RvYy54bWysVF1vmzAUfZ+0/2D5nQIJJASVVCkh06Ru&#10;rdRNe3bABGvGRrZT0k3777s2JE3al2kqSJavP67POffj+ubQcvRElWZSZDi8CjCiopQVE7sMf/+2&#10;8RKMtCGiIlwKmuFnqvHN8uOH675L6UQ2kldUIXAidNp3GW6M6VLf12VDW6KvZEcFbNZStcSAqXZ+&#10;pUgP3lvuT4Jg5vdSVZ2SJdUaVtfDJl46/3VNS3Nf15oaxDMM2IwblRu3dvSX1yTdKdI1rBxhkP9A&#10;0RIm4NGTqzUxBO0Ve+OqZaWSWtbmqpStL+ualdRxADZh8IrNY0M66riAOLo7yaTfz2359elBIVZB&#10;7KYYCdJCjO6fCEeTxGrTdzqFI4/dg7LsdHcny58aCZk3ROzoSinZN5RUgCi05/2LC9bQcBVt+y+y&#10;As9kb6ST6VCr1joEAdDBReP5FA16MKiExXAeJ4sYglbCXhjEsyCI3RskPV7vlDafqGyRnWSYcs46&#10;bRUjKXm608YiIunxlF0WcsM4d1HnAvUZXkxngbugJWeV3XRE1W6bc4VACcDlvvHpi2NK7kXlnFkR&#10;inFuCOPDHB7nwvqjLhUHRGAdDEzdOnB1afJ7ESyKpEgiL5rMCi8K1mtvtckjb7YBHdbTdZ6vwz8W&#10;aBilDasqKizWY8qG0b+lxFg8Q7KdkvaCkz6nvnHfW+r+JQwnM7C6pLTaxME8mibefB5PvWhaBN5t&#10;ssm9VR7OZvPiNr8tXlEqnEz6fVidNLeo5N5Q9dhUPaqYTZVpvJiEGAzoBZP5EGBE+A6aWGkURkqa&#10;H8w0rgJtZlofF8okgf1HZU7eByGOwbbWKVwjtxepIDmOieDKxlbKUHFbWT1D1QAG+7RtrzBppPqF&#10;UQ+tKsMCeilG/LOAuluEUWQ7mzOieD4BQ53vbM93iCjB0UhyMHIz9MN9p9iugZdCx1bIFVRrzVwR&#10;2UoeUAF+a0A7ckzG1mn73bntTr00+OVfAAAA//8DAFBLAwQUAAYACAAAACEA4BldYd4AAAAKAQAA&#10;DwAAAGRycy9kb3ducmV2LnhtbExPTU/CQBC9m/gfNkPiTbZFQCzdEmPUGEMioAePS3doG7uzze5S&#10;6r93OMlt3kfevJevBtuKHn1oHClIxwkIpNKZhioFX58vtwsQIWoyunWECn4xwKq4vsp1ZtyJttjv&#10;YiU4hEKmFdQxdpmUoazR6jB2HRJrB+etjgx9JY3XJw63rZwkyVxa3RB/qHWHTzWWP7ujVfD+UW2S&#10;mbn/fpun2+fp67r3fnNQ6mY0PC5BRBzivxnO9bk6FNxp745kgmgZp9MZW/lYTECw4e4hZWJ/JliR&#10;RS4vJxR/AAAA//8DAFBLAQItABQABgAIAAAAIQC2gziS/gAAAOEBAAATAAAAAAAAAAAAAAAAAAAA&#10;AABbQ29udGVudF9UeXBlc10ueG1sUEsBAi0AFAAGAAgAAAAhADj9If/WAAAAlAEAAAsAAAAAAAAA&#10;AAAAAAAALwEAAF9yZWxzLy5yZWxzUEsBAi0AFAAGAAgAAAAhAAneo0PkAgAAKAYAAA4AAAAAAAAA&#10;AAAAAAAALgIAAGRycy9lMm9Eb2MueG1sUEsBAi0AFAAGAAgAAAAhAOAZXWHeAAAACgEAAA8AAAAA&#10;AAAAAAAAAAAAPgUAAGRycy9kb3ducmV2LnhtbFBLBQYAAAAABAAEAPMAAABJBgAAAAA=&#10;" filled="f" strokeweight=".26mm"/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3249930</wp:posOffset>
                </wp:positionH>
                <wp:positionV relativeFrom="paragraph">
                  <wp:posOffset>69215</wp:posOffset>
                </wp:positionV>
                <wp:extent cx="1784350" cy="1105535"/>
                <wp:effectExtent l="11430" t="12065" r="13970" b="6350"/>
                <wp:wrapNone/>
                <wp:docPr id="12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1105535"/>
                        </a:xfrm>
                        <a:prstGeom prst="ellips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26" style="position:absolute;margin-left:255.9pt;margin-top:5.45pt;width:140.5pt;height:87.0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Pq4wIAACgGAAAOAAAAZHJzL2Uyb0RvYy54bWysVFtvmzAUfp+0/2D5nQIBckElVUrINKlb&#10;K3XTnh0wwZqxke2UdNP++44NSZP2ZZoKkuXjy/H3fedyfXNoOXqiSjMpMhxeBRhRUcqKiV2Gv3/b&#10;eHOMtCGiIlwKmuFnqvHN8uOH675L6UQ2kldUIXAidNp3GW6M6VLf12VDW6KvZEcFbNZStcSAqXZ+&#10;pUgP3lvuT4Jg6vdSVZ2SJdUaVtfDJl46/3VNS3Nf15oaxDMM2IwblRu3dvSX1yTdKdI1rBxhkP9A&#10;0RIm4NGTqzUxBO0Ve+OqZaWSWtbmqpStL+ualdRxADZh8IrNY0M66riAOLo7yaTfz2359elBIVZB&#10;7CYYCdJCjO6fCEeR06bvdApHHrsHZdnp7k6WPzUSMm+I2NGVUrJvKKkAUWi19C8uWEPDVbTtv8gK&#10;PJO9kU6mQ61a6xAEQAcXjedTNOjBoBIWw9k8jhIIWgl7YRgkSZS4N0h6vN4pbT5R2SI7yTDlnHXa&#10;KkZS8nSnjUVE0uMpuyzkhnHuos4F6jO8iKaBu6AlZ5XddETVbptzhUAJwOW+8emLY0ruReWcWRGK&#10;cW4I48McHufC+qMuFQdEYB0MTN06cHVp8nsRLIp5MY+9eDItvDhYr73VJo+96SacJetonefr8I8F&#10;GsZpw6qKCov1mLJh/G8pMRbPkGynpL3gpM+pb9z3lrp/CcPJDKwuKa02STCLo7k3myWRF0dF4N3O&#10;N7m3ysPpdFbc5rfFK0qFk0m/D6uT5haV3BuqHpuqRxWzqRIli0mIwYBeMJkNAUaE76CJlUZhpKT5&#10;wUzjKtBmpvVxocw8sP+ozMn7IMQx2NY6hWvk9iIVJMcxEVzZ2EqxfUunW1k9Q9UABvu0ba8waaT6&#10;hVEPrSrDAnopRvyzgLpbhHFsO5sz4mQ2AUOd72zPd4gowdFIcjByM/TDfafYroGXQsdWyBVUa81c&#10;Eb2gAvzWgHbkmIyt0/a7c9udemnwy78AAAD//wMAUEsDBBQABgAIAAAAIQDLfK5u4AAAAAoBAAAP&#10;AAAAZHJzL2Rvd25yZXYueG1sTI/NTsMwEITvSLyDtUjcqJ2K9CfEqRAChFAl2sKBoxtvk4p4Hdlu&#10;Gt6e5QTHnRnNflOuRteJAUM8etKQTRQIpNrbIzUaPt6fbhYgYjJkTecJNXxjhFV1eVGawvozbXHY&#10;pUZwCcXCaGhT6gspY92iM3HieyT2Dj44k/gMjbTBnLncdXKq1Ew6cyT+0JoeH1qsv3Ynp+H1rdmo&#10;3M4/X2bZ9vH2eT2EsDlofX013t+BSDimvzD84jM6VMy09yeyUXQa8ixj9MSGWoLgwHw5ZWHPwiJX&#10;IKtS/p9Q/QAAAP//AwBQSwECLQAUAAYACAAAACEAtoM4kv4AAADhAQAAEwAAAAAAAAAAAAAAAAAA&#10;AAAAW0NvbnRlbnRfVHlwZXNdLnhtbFBLAQItABQABgAIAAAAIQA4/SH/1gAAAJQBAAALAAAAAAAA&#10;AAAAAAAAAC8BAABfcmVscy8ucmVsc1BLAQItABQABgAIAAAAIQArOrPq4wIAACgGAAAOAAAAAAAA&#10;AAAAAAAAAC4CAABkcnMvZTJvRG9jLnhtbFBLAQItABQABgAIAAAAIQDLfK5u4AAAAAoBAAAPAAAA&#10;AAAAAAAAAAAAAD0FAABkcnMvZG93bnJldi54bWxQSwUGAAAAAAQABADzAAAASgYAAAAA&#10;" filled="f" strokeweight=".26mm"/>
            </w:pict>
          </mc:Fallback>
        </mc:AlternateContent>
      </w:r>
    </w:p>
    <w:p w:rsidR="00265317" w:rsidRDefault="0026531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</w:p>
    <w:p w:rsidR="00265317" w:rsidRDefault="007B4E5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91440</wp:posOffset>
                </wp:positionV>
                <wp:extent cx="1308735" cy="353060"/>
                <wp:effectExtent l="0" t="0" r="635" b="3175"/>
                <wp:wrapNone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Рассказ педагога, беседы с детьми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left:0;text-align:left;margin-left:75.4pt;margin-top:7.2pt;width:103.05pt;height:2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7bY3QIAAFoGAAAOAAAAZHJzL2Uyb0RvYy54bWysVduOmzAQfa/Uf7D8zgKBEEBLqgRCVWl7&#10;kXb7AQ6YgAo2tZ0l26r/3rEJSTbbh6pbHqyxPZ45Z27cvjt0LXqkQjacJdi9cTCirOBlw3YJ/vqQ&#10;WyFGUhFWkpYzmuAnKvG75ds3t0Mf0xmveVtSgcAIk/HQJ7hWqo9tWxY17Yi84T1lcFlx0REFW7Gz&#10;S0EGsN619sxxAnvgouwFL6iUcJqNl3hp7FcVLdTnqpJUoTbBgE2ZVZh1q1d7eUvinSB93RRHGOQf&#10;UHSkYeD0ZCojiqC9aF6Y6ppCcMkrdVPwzuZV1RTUcAA2rnPF5r4mPTVcIDiyP4VJ/j+zxafHLwI1&#10;JeTOxYiRDnL0QA8KrfkBzSIdn6GXMajd96CoDnAOuoar7O948U0ixtOasB1dCcGHmpIS8Ln6pX3x&#10;dLQjtZHt8JGX4IfsFTeGDpXodPAgHAisQ56eTrnRWArt0nPChTfHqIA7b+45gUmeTeLpdS+kek95&#10;h7SQYAG5N9bJ451UGg2JJxXtjPG8aVuT/5Y9OwDF8YSaAhpfkxiQgKg1NSaT3J+RE23CTehb/izY&#10;WL6TZdYqT30ryN3FPPOyNM3cXxqF68d1U5aUaadTobn+3yXyWPJjiZxKTfK2KbU5DUmK3TZtBXok&#10;UOi5+UwG4OasZj+HYUICXK4ouTPfWc8iKw/CheXn/tyKFk5oOW60jgLHj/wsf07prmH09ZTQkOBo&#10;PpuPpXUGfcXNMd9LbiQWfM9Kk09dg5ujrEjTjvIFe434z+xX+dxZ+F5oLRZzz/K9jWOtwzy1Vqkb&#10;BIvNOl1vrhK6MUUiXx8Ak4aLirvAe/RxhgwlOpWjaTLdV2OHqcP2YPo5mHp3y8sn6DrBoSmgtWBY&#10;g1Bz8QOjAQZfguX3PREUo/YDg87VU3ISxCRsJ4GwAp4mWGE0iqky01SDZ3wFHV01ptl064+eAbXe&#10;wAAz+I/DVk/Iy73ROv8Slr8BAAD//wMAUEsDBBQABgAIAAAAIQCEDBjr3gAAAAkBAAAPAAAAZHJz&#10;L2Rvd25yZXYueG1sTI/BTsMwEETvSPyDtUjcqA20oU3jVBWCExJqGg4cnXibRI3XIXbb8PcsJ7jN&#10;aEazb7PN5HpxxjF0njTczxQIpNrbjhoNH+Xr3RJEiIas6T2hhm8MsMmvrzKTWn+hAs/72AgeoZAa&#10;DW2MQyplqFt0Jsz8gMTZwY/ORLZjI+1oLjzuevmgVCKd6YgvtGbA5xbr4/7kNGw/qXjpvt6rXXEo&#10;urJcKXpLjlrf3kzbNYiIU/wrwy8+o0POTJU/kQ2iZ79QjB5ZzOcguPC4SFYgKg1PSoHMM/n/g/wH&#10;AAD//wMAUEsBAi0AFAAGAAgAAAAhALaDOJL+AAAA4QEAABMAAAAAAAAAAAAAAAAAAAAAAFtDb250&#10;ZW50X1R5cGVzXS54bWxQSwECLQAUAAYACAAAACEAOP0h/9YAAACUAQAACwAAAAAAAAAAAAAAAAAv&#10;AQAAX3JlbHMvLnJlbHNQSwECLQAUAAYACAAAACEAYcO22N0CAABaBgAADgAAAAAAAAAAAAAAAAAu&#10;AgAAZHJzL2Uyb0RvYy54bWxQSwECLQAUAAYACAAAACEAhAwY694AAAAJAQAADwAAAAAAAAAAAAAA&#10;AAA3BQAAZHJzL2Rvd25yZXYueG1sUEsFBgAAAAAEAAQA8wAAAEIGAAAAAA==&#10;" filled="f" stroked="f">
                <v:stroke joinstyle="round"/>
                <v:textbox inset="0,0,0,0">
                  <w:txbxContent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Рассказ педагога, беседы с детьми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71120</wp:posOffset>
                </wp:positionV>
                <wp:extent cx="1217295" cy="464820"/>
                <wp:effectExtent l="1270" t="4445" r="635" b="0"/>
                <wp:wrapNone/>
                <wp:docPr id="1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Показ способов действия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3" type="#_x0000_t202" style="position:absolute;left:0;text-align:left;margin-left:279.1pt;margin-top:5.6pt;width:95.85pt;height:3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9J3AIAAFoGAAAOAAAAZHJzL2Uyb0RvYy54bWysVduOmzAQfa/Uf7D8znIJCRctqRIIVaXt&#10;RdrtBzhgAirY1HaWbKv+e8cmJNlsH6puebDG9njmnLlx++7QteiRCtlwlmD3xsGIsoKXDdsl+OtD&#10;boUYSUVYSVrOaIKfqMTvlm/f3A59TD1e87akAoERJuOhT3CtVB/btixq2hF5w3vK4LLioiMKtmJn&#10;l4IMYL1rbc9xFvbARdkLXlAp4TQbL/HS2K8qWqjPVSWpQm2CAZsyqzDrVq/28pbEO0H6uimOMMg/&#10;oOhIw8DpyVRGFEF70bww1TWF4JJX6qbgnc2rqimo4QBsXOeKzX1Nemq4QHBkfwqT/H9mi0+PXwRq&#10;SsgdhIeRDnL0QA8KrfkBzTwdn6GXMajd96CoDnAOuoar7O948U0ixtOasB1dCcGHmpIS8Ln6pX3x&#10;dLQjtZHt8JGX4IfsFTeGDpXodPAgHAisA5CnU240lkK79NzAi+YYFXDnL/zQM8mzSTy97oVU7ynv&#10;kBYSLCD3xjp5vJNKoyHxpKKdMZ43bWvy37JnB6A4nlBTQONrEgMSELWmxmSS+zNyok24CX3L9xYb&#10;y3eyzFrlqW8tcjeYZ7MsTTP3l0bh+nHdlCVl2ulUaK7/d4k8lvxYIqdSk7xtSm1OQ5Jit01bgR4J&#10;FHpuPpMBuDmr2c9hmJAAlytKruc7ay+y8kUYWH7uz60ocELLcaN1tHD8yM/y55TuGkZfTwkNCY7m&#10;3nwsrTPoK26O+V5yI7Hge1aafOoa3BxlRZp2lC/Ya8R/Zr/K507gz0IrCOYzy59tHGsd5qm1St3F&#10;Itis0/XmKqEbUyTy9QEwabiouAu8Rx9nyFCiUzmaJtN9NXaYOmwPpp+DqXe3vHyCrhMcmgJaC4Y1&#10;CDUXPzAaYPAlWH7fE0Exaj8w6Fw9JSdBTMJ2Eggr4GmCFUajmCozTTV4xlfQ0VVjmk23/ugZUOsN&#10;DDCD/zhs9YS83But8y9h+RsAAP//AwBQSwMEFAAGAAgAAAAhABVS2gDfAAAACQEAAA8AAABkcnMv&#10;ZG93bnJldi54bWxMj8FOg0AQhu8mvsNmTLzZpQ2tgCxNY/RkYqR48LiwUyBlZ5Hdtvj2jid7mkz+&#10;L/98k29nO4gzTr53pGC5iEAgNc701Cr4rF4fEhA+aDJ6cIQKftDDtri9yXVm3IVKPO9DK7iEfKYV&#10;dCGMmZS+6dBqv3AjEmcHN1kdeJ1aaSZ94XI7yFUUbaTVPfGFTo/43GFz3J+sgt0XlS/993v9UR7K&#10;vqrSiN42R6Xu7+bdE4iAc/iH4U+f1aFgp9qdyHgxKFivkxWjHCx5MvAYpymIWkESxyCLXF5/UPwC&#10;AAD//wMAUEsBAi0AFAAGAAgAAAAhALaDOJL+AAAA4QEAABMAAAAAAAAAAAAAAAAAAAAAAFtDb250&#10;ZW50X1R5cGVzXS54bWxQSwECLQAUAAYACAAAACEAOP0h/9YAAACUAQAACwAAAAAAAAAAAAAAAAAv&#10;AQAAX3JlbHMvLnJlbHNQSwECLQAUAAYACAAAACEAXGofSdwCAABaBgAADgAAAAAAAAAAAAAAAAAu&#10;AgAAZHJzL2Uyb0RvYy54bWxQSwECLQAUAAYACAAAACEAFVLaAN8AAAAJAQAADwAAAAAAAAAAAAAA&#10;AAA2BQAAZHJzL2Rvd25yZXYueG1sUEsFBgAAAAAEAAQA8wAAAEIGAAAAAA==&#10;" filled="f" stroked="f">
                <v:stroke joinstyle="round"/>
                <v:textbox inset="0,0,0,0">
                  <w:txbxContent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Показ способов действия</w:t>
                      </w:r>
                    </w:p>
                  </w:txbxContent>
                </v:textbox>
              </v:shape>
            </w:pict>
          </mc:Fallback>
        </mc:AlternateContent>
      </w:r>
    </w:p>
    <w:p w:rsidR="00265317" w:rsidRDefault="0026531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2.8.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Взаимодействие с семьями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воспитанников в рамках реализации программы</w:t>
      </w:r>
    </w:p>
    <w:p w:rsidR="00265317" w:rsidRDefault="0026531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</w:p>
    <w:p w:rsidR="00265317" w:rsidRDefault="007B4E57">
      <w:pPr>
        <w:tabs>
          <w:tab w:val="left" w:pos="8789"/>
          <w:tab w:val="left" w:pos="9214"/>
          <w:tab w:val="left" w:pos="9639"/>
        </w:tabs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1399540</wp:posOffset>
                </wp:positionH>
                <wp:positionV relativeFrom="paragraph">
                  <wp:posOffset>29210</wp:posOffset>
                </wp:positionV>
                <wp:extent cx="3321050" cy="618490"/>
                <wp:effectExtent l="8890" t="10160" r="13335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61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Формы работы с родителями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left:0;text-align:left;margin-left:110.2pt;margin-top:2.3pt;width:261.5pt;height:48.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ksqwIAAH4FAAAOAAAAZHJzL2Uyb0RvYy54bWysVGtr2zAU/T7YfxD6ntqO8zR1SpImY9A9&#10;oB37rEhyLCZLnqTEbsf++67kOA3tBmPMBnP1Ojr33ON7fdNWEh25sUKrHCdXMUZcUc2E2uf4y8N2&#10;MMPIOqIYkVrxHD9yi28Wb99cN3XGh7rUknGDAETZrKlzXDpXZ1FkackrYq90zRUsFtpUxMHQ7CNm&#10;SAPolYyGcTyJGm1YbTTl1sLsbbeIFwG/KDh1n4rCcodkjoGbC18Tvjv/jRbXJNsbUpeCnmiQf2BR&#10;EaHg0jPULXEEHYx4BVUJarTVhbuiuop0UQjKQw6QTRK/yOa+JDUPuYA4tj7LZP8fLP14/GyQYDme&#10;Y6RIBSV64K1DK92ioVenqW0Gm+5r2OZamIYqh0xtfafpN4uUXpdE7fnSGN2UnDBgl/iT0cXRDsd6&#10;kF3zQTO4hhycDkBtYSovHYiBAB2q9HiujKdCYTJNh0k8hiUKa5NkNpqH0kUk60/Xxrp3XFfIBzk2&#10;UPmATo531nk2JOu3+MusloJthZRhYPa7tTToSMAl2/CEBF5skwo1oFM6iTsB/ggRh+d3EEYfFAue&#10;80ptTrEjQnYxsJTKU+LBux11GLUOwjAPggRf/Vhux/F0lM4G0+k4HYzSTTxYzbbrwXKdTCbTzWq9&#10;2iQ/PdFklJWCMa42AdP2Nk9Gf2ej0w/XGfRs9DNBz0ofHDf3JWsQE179dDwfJhgG8KcNp50aiMg9&#10;tAjqDEZGu6/ClcHfvtYew14WYRb796TgGT1U8eLi6FVu3Y4WpAIle9WCEb33Ohe6dtcGx888vjfp&#10;TrNHcCawCvaDdgZBqc0TRg20hhzb7wdiOEbyvQJ3+z7SB6YPdn1AFIWjp0S7wdqFjuOzVHoJvi9E&#10;sOTz3cDXD+AnD8xPDcl3kctx2PXcNhe/AAAA//8DAFBLAwQUAAYACAAAACEAQfkBJNwAAAAJAQAA&#10;DwAAAGRycy9kb3ducmV2LnhtbEyPwU7DMBBE70j8g7VI3KiNG5US4lQIyh0aRHt0Y5ME4nVku0n4&#10;e5ZTOY7mafZtsZldz0YbYudRwe1CALNYe9Nho+C9erlZA4tJo9G9R6vgx0bYlJcXhc6Nn/DNjrvU&#10;MBrBmGsFbUpDznmsW+t0XPjBInWfPjidKIaGm6AnGnc9l0KsuNMd0oVWD/aptfX37uQUfG2XH9P+&#10;fi8rcQjbscYpe65elbq+mh8fgCU7pzMMf/qkDiU5Hf0JTWS9AilFRqiCbAWM+rtsSflIoJACeFnw&#10;/x+UvwAAAP//AwBQSwECLQAUAAYACAAAACEAtoM4kv4AAADhAQAAEwAAAAAAAAAAAAAAAAAAAAAA&#10;W0NvbnRlbnRfVHlwZXNdLnhtbFBLAQItABQABgAIAAAAIQA4/SH/1gAAAJQBAAALAAAAAAAAAAAA&#10;AAAAAC8BAABfcmVscy8ucmVsc1BLAQItABQABgAIAAAAIQBaMHksqwIAAH4FAAAOAAAAAAAAAAAA&#10;AAAAAC4CAABkcnMvZTJvRG9jLnhtbFBLAQItABQABgAIAAAAIQBB+QEk3AAAAAkBAAAPAAAAAAAA&#10;AAAAAAAAAAUFAABkcnMvZG93bnJldi54bWxQSwUGAAAAAAQABADzAAAADgYAAAAA&#10;" strokeweight=".26mm">
                <v:stroke joinstyle="round"/>
                <v:textbox inset="0,0,0,0">
                  <w:txbxContent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Формы работы с родителями</w:t>
                      </w:r>
                    </w:p>
                  </w:txbxContent>
                </v:textbox>
              </v:shape>
            </w:pict>
          </mc:Fallback>
        </mc:AlternateContent>
      </w: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7B4E5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69850</wp:posOffset>
                </wp:positionV>
                <wp:extent cx="330835" cy="764540"/>
                <wp:effectExtent l="19685" t="12700" r="20955" b="1333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764540"/>
                        </a:xfrm>
                        <a:prstGeom prst="downArrow">
                          <a:avLst>
                            <a:gd name="adj1" fmla="val 50000"/>
                            <a:gd name="adj2" fmla="val 57774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" o:spid="_x0000_s1026" type="#_x0000_t67" style="position:absolute;margin-left:128.3pt;margin-top:5.5pt;width:26.05pt;height:60.2pt;z-index:251641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FO0AIAANIFAAAOAAAAZHJzL2Uyb0RvYy54bWysVF1v0zAUfUfiP1h+75I0adNVS6euaxHS&#10;gEkD8ezGTmNw7Mh2lw7Ef+f6Jivt9oIQiRT5xtfH5577cXV9aBR5FNZJowuaXMSUCF0aLvWuoF8+&#10;b0YzSpxnmjNltCjok3D0evH2zVXXzsXY1EZxYQmAaDfv2oLW3rfzKHJlLRrmLkwrNGxWxjbMg2l3&#10;EbesA/RGReM4nkadsby1phTOwd/bfpMuEL+qROk/VZUTnqiCAjePX4vfbfhGiys231nW1rIcaLB/&#10;YNEwqeHSI9Qt84zsrXwF1cjSGmcqf1GaJjJVJUuBMUA0SfwimoeatQJjAXFce5TJ/T/Y8uPjvSWS&#10;FxQSpVkDKVruvcGbSRrk6Vo3B6+H9t6GAF17Z8rvjmizqpneiaW1pqsF40AqCf7R2YFgODhKtt0H&#10;wwGdAToqdahsEwBBA3LAhDwdEyIOnpTwM03jWTqhpIStfJpNMkxYxObPh1vr/DthGhIWBeWm00gI&#10;b2CPd85jUvgQGuPfEkqqRkGOH5kikxieoQZOfMZnPnmeZxgYmw+IQOD5YpTEKMk3Uik07G67UpYA&#10;fEE3+AyH3amb0qQr6GU6jZHq2Z47hQgMe45w65mbNXvNsX6D/Oth7ZlU/Rr8lQ6UBPYBaIHOoO0g&#10;S1AZa/TncjOJ8yydjfJ8ko6ydB2Pbmab1Wi5SqbTfH2zulknvwLRJJvXknOh14jpnlsmyf6uJIfm&#10;7Yv92DRHgoGt2XthH2reES5DTtPJ5RiSxiV07Tjv1SBM7WDclN5SYo3/Kn2NFRsK6FUSZnF4hyQc&#10;0aFQT5QJ1svYeo8DVFDwHFTD6g4F3TfG1vAnKG7ggBUMgxAWtbE/KOlgqBRUw9SjRL3X0B6XSQYF&#10;TDwa2SQfg2FPd7anO0yXADQE2Rsr30+ufWvlroabEoxWm9CylQz5RX49q8GAwYERDEMuTKZTG73+&#10;jOLFbwAAAP//AwBQSwMEFAAGAAgAAAAhAGykn0beAAAACgEAAA8AAABkcnMvZG93bnJldi54bWxM&#10;j8FOwzAQRO9I/IO1SFwq6qQtaRXiVAiJE1wolbg68TaOiNchdpvk71lO9Lg7o5k3xX5ynbjgEFpP&#10;CtJlAgKp9qalRsHx8/VhByJETUZ3nlDBjAH25e1NoXPjR/rAyyE2gkMo5FqBjbHPpQy1RafD0vdI&#10;rJ384HTkc2ikGfTI4a6TqyTJpNMtcYPVPb5YrL8PZ6egGqeu+Vq8/xhuXhzf7Lzp51mp+7vp+QlE&#10;xCn+m+EPn9GhZKbKn8kE0SlYPWYZW1lIeRMb1sluC6LixzrdgCwLeT2h/AUAAP//AwBQSwECLQAU&#10;AAYACAAAACEAtoM4kv4AAADhAQAAEwAAAAAAAAAAAAAAAAAAAAAAW0NvbnRlbnRfVHlwZXNdLnht&#10;bFBLAQItABQABgAIAAAAIQA4/SH/1gAAAJQBAAALAAAAAAAAAAAAAAAAAC8BAABfcmVscy8ucmVs&#10;c1BLAQItABQABgAIAAAAIQCTcqFO0AIAANIFAAAOAAAAAAAAAAAAAAAAAC4CAABkcnMvZTJvRG9j&#10;LnhtbFBLAQItABQABgAIAAAAIQBspJ9G3gAAAAoBAAAPAAAAAAAAAAAAAAAAACoFAABkcnMvZG93&#10;bnJldi54bWxQSwUGAAAAAAQABADzAAAANQYAAAAA&#10;" strokeweight=".26mm">
                <v:stroke joinstyle="round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4044950</wp:posOffset>
                </wp:positionH>
                <wp:positionV relativeFrom="paragraph">
                  <wp:posOffset>69850</wp:posOffset>
                </wp:positionV>
                <wp:extent cx="344805" cy="793750"/>
                <wp:effectExtent l="15875" t="12700" r="20320" b="1270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793750"/>
                        </a:xfrm>
                        <a:prstGeom prst="downArrow">
                          <a:avLst>
                            <a:gd name="adj1" fmla="val 50000"/>
                            <a:gd name="adj2" fmla="val 5755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67" style="position:absolute;margin-left:318.5pt;margin-top:5.5pt;width:27.15pt;height:62.5pt;z-index:251642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TR0AIAANIFAAAOAAAAZHJzL2Uyb0RvYy54bWysVF1vmzAUfZ+0/2D5PQUChASVVGmaTJO6&#10;rVI37dnBJngzNrKdkG7af9+1oRlpX6ZpICFffH187rkf1zenRqAj04YrWeDoKsSIyVJRLvcF/vJ5&#10;O5ljZCyRlAglWYGfmME3y7dvrrs2Z1NVK0GZRgAiTd61Ba6tbfMgMGXNGmKuVMskbFZKN8SCqfcB&#10;1aQD9EYE0zCcBZ3StNWqZMbA37t+Ey89flWx0n6qKsMsEgUGbtZ/tf/u3DdYXpN8r0lb83KgQf6B&#10;RUO4hEvPUHfEEnTQ/BVUw0utjKrsVamaQFUVL5mPAaKJwhfRPNakZT4WEMe0Z5nM/4MtPx4fNOK0&#10;wBlGkjSQotXBKn8zSpw8XWty8HpsH7QL0LT3qvxukFTrmsg9W2mtupoRCqQi5x9cHHCGgaNo131Q&#10;FNAJoHulTpVuHCBogE4+IU/nhLCTRSX8jJNkHqYYlbCVLeIs9QkLSP58uNXGvmOqQW5RYKo66Qn5&#10;G8jx3lifFDqERui3CKOqEZDjIxEoDeEZamDkM73wydK0D4zkAyIQeL7YS6IEp1suhDf0frcWGgF8&#10;gbf+8aqAcmM3IVFX4EU8Cz3Viz0zhnAMe45w64WbVgdJff06+TfD2hIu+jX4C+koMd8HoIV3Bm0H&#10;WZzKvkZ/rrZpmCXxfJJlaTxJ4k04uZ1v15PVOprNss3t+nYT/XJEoySvOaVMbjymeW6ZKPm7khya&#10;ty/2c9OcCTq26mCZfqxphyh3OY3TxRSSRjl07TTr1UBE7GHclFZjpJX9ym3tK9YV0KskzEP3Dkk4&#10;o0OhjpRx1svYeo8TVJDzHFTz1e0Kum+MnaJPUNzAwVcwDEJY1Er/wKiDoVJgCVMPI/FeQnssoiRx&#10;M8gbSZpNwdDjnd14h8gSgIYge2Nt+8l1aDXf13BT5KOVyrVsxV1+Pb+e1WDA4PARDEPOTaax7b3+&#10;jOLlbwAAAP//AwBQSwMEFAAGAAgAAAAhAKW5Lu7cAAAACgEAAA8AAABkcnMvZG93bnJldi54bWxM&#10;T01LxDAQvQv+hzCCl8VNa6VqbbqI4Ekvrgte02ZsismkNtlt++8dT3oa3rzH+6h3i3fihFMcAinI&#10;txkIpC6YgXoFh/fnqzsQMWky2gVCBStG2DXnZ7WuTJjpDU/71As2oVhpBTalsZIydha9jtswIjH3&#10;GSavE8Opl2bSM5t7J6+zrJReD8QJVo/4ZLH72h+9gnZeXP+xef02nLw5vNj1ZlxXpS4vlscHEAmX&#10;9CeG3/pcHRru1IYjmSicgrK45S2JiZwvC8r7vADR8qMoM5BNLf9PaH4AAAD//wMAUEsBAi0AFAAG&#10;AAgAAAAhALaDOJL+AAAA4QEAABMAAAAAAAAAAAAAAAAAAAAAAFtDb250ZW50X1R5cGVzXS54bWxQ&#10;SwECLQAUAAYACAAAACEAOP0h/9YAAACUAQAACwAAAAAAAAAAAAAAAAAvAQAAX3JlbHMvLnJlbHNQ&#10;SwECLQAUAAYACAAAACEAMLw00dACAADSBQAADgAAAAAAAAAAAAAAAAAuAgAAZHJzL2Uyb0RvYy54&#10;bWxQSwECLQAUAAYACAAAACEApbku7twAAAAKAQAADwAAAAAAAAAAAAAAAAAqBQAAZHJzL2Rvd25y&#10;ZXYueG1sUEsFBgAAAAAEAAQA8wAAADMGAAAAAA==&#10;" strokeweight=".26mm">
                <v:stroke joinstyle="round"/>
              </v:shape>
            </w:pict>
          </mc:Fallback>
        </mc:AlternateContent>
      </w: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7B4E5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29210</wp:posOffset>
                </wp:positionV>
                <wp:extent cx="2357755" cy="862965"/>
                <wp:effectExtent l="10795" t="10160" r="12700" b="1270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755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традиционные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left:0;text-align:left;margin-left:17.35pt;margin-top:2.3pt;width:185.65pt;height:67.9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t2ErQIAAH4FAAAOAAAAZHJzL2Uyb0RvYy54bWysVF1r2zAUfR/sPwi9p7bz4SSmTknSZAy6&#10;D2jHnhVJjsVkyZOU2O3Yf9+VHKeh3WCMJWDulaWjc889vtc3bSXRkRsrtMpxchVjxBXVTKh9jr88&#10;bAczjKwjihGpFc/xI7f4ZvH2zXVTZ3yoSy0ZNwhAlM2aOselc3UWRZaWvCL2StdcwctCm4o4SM0+&#10;YoY0gF7JaBjHadRow2qjKbcWVm+7l3gR8IuCU/epKCx3SOYYuLnwNOG5889ocU2yvSF1KeiJBvkH&#10;FhURCi49Q90SR9DBiFdQlaBGW124K6qrSBeFoDzUANUk8Ytq7ktS81ALiGPrs0z2/8HSj8fPBgmW&#10;4xQjRSpo0QNvHVrpFk28Ok1tM9h0X8M218IydDlUaus7Tb9ZpPS6JGrPl8bopuSEAbvEn4wujnY4&#10;1oPsmg+awTXk4HQAagtTeelADATo0KXHc2c8FQqLw9FkOp1MMKLwbpYO52kgF5GsP10b695xXSEf&#10;5NhA5wM6Od5Z59mQrN/iL7NaCrYVUobE7HdradCRgEu24RcKeLFNKtTkeD5K406AP0LE4fc7CKMP&#10;igXPeaU2p9gRIbsYWErlKfHg3Y46ZK2DMKyDIMFXP5bbSTwdj2YDEGY0GI828WA1264Hy3WSptPN&#10;ar3aJD890WSclYIxrjYB0/Y2T8Z/Z6PTB9cZ9Gz0M0HPSh8cN/claxATXv3RZD5MMCTwpQ2nnRqI&#10;yD2MCOoMRka7r8KVwd++1x7DXjZhFvv/ScEzeujixcXRq9q6HS1IBUr2qgUjeu91LnTtrg2On3t8&#10;b9KdZo/gTGAV7AfjDIJSmyeMGhgNObbfD8RwjOR7Be72c6QPTB/s+oAoCkdPhXbJ2oWJ46tUegm+&#10;L0Sw5PPdwNcn8JEH5qeB5KfIZR52PY/NxS8AAAD//wMAUEsDBBQABgAIAAAAIQDIIyCy3AAAAAgB&#10;AAAPAAAAZHJzL2Rvd25yZXYueG1sTI/BTsMwEETvSPyDtUjcqE1rQglxKgTlDg2iPbqxSQLxOrLd&#10;JPw9ywmOq3mafVNsZtez0YbYeVRwvRDALNbedNgoeKuer9bAYtJodO/RKvi2ETbl+Vmhc+MnfLXj&#10;LjWMSjDmWkGb0pBzHuvWOh0XfrBI2YcPTic6Q8NN0BOVu54vhci40x3Sh1YP9rG19dfu5BR8blfv&#10;0/5uv6zEIWzHGif5VL0odXkxP9wDS3ZOfzD86pM6lOR09Cc0kfUKVvKWSAUyA0axFBlNOxInxQ3w&#10;suD/B5Q/AAAA//8DAFBLAQItABQABgAIAAAAIQC2gziS/gAAAOEBAAATAAAAAAAAAAAAAAAAAAAA&#10;AABbQ29udGVudF9UeXBlc10ueG1sUEsBAi0AFAAGAAgAAAAhADj9If/WAAAAlAEAAAsAAAAAAAAA&#10;AAAAAAAALwEAAF9yZWxzLy5yZWxzUEsBAi0AFAAGAAgAAAAhAM863YStAgAAfgUAAA4AAAAAAAAA&#10;AAAAAAAALgIAAGRycy9lMm9Eb2MueG1sUEsBAi0AFAAGAAgAAAAhAMgjILLcAAAACAEAAA8AAAAA&#10;AAAAAAAAAAAABwUAAGRycy9kb3ducmV2LnhtbFBLBQYAAAAABAAEAPMAAAAQBgAAAAA=&#10;" strokeweight=".26mm">
                <v:stroke joinstyle="round"/>
                <v:textbox inset="0,0,0,0">
                  <w:txbxContent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традиционные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58420</wp:posOffset>
                </wp:positionV>
                <wp:extent cx="2200275" cy="848360"/>
                <wp:effectExtent l="12065" t="10795" r="6985" b="762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нетрадиционные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left:0;text-align:left;margin-left:275.45pt;margin-top:4.6pt;width:173.25pt;height:66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dDqAIAAH8FAAAOAAAAZHJzL2Uyb0RvYy54bWysVG1r2zAQ/j7YfxD6ntrOe02dkqTJGOwN&#10;2rHPiiTHYrbkSUrsbuy/73SO09COMcZsMHey9Nxzd4/u5ratSnKU1imjM5pcxZRIzY1Qep/Rzw/b&#10;wZwS55kWrDRaZvRROnq7eP3qpqlTOTSFKYW0BEC0S5s6o4X3dRpFjheyYu7K1FLDz9zYinlw7T4S&#10;ljWAXpXRMI6nUWOsqK3h0jlYvet+0gXi57nk/mOeO+lJmVHg5vFr8bsL32hxw9K9ZXWh+IkG+wcW&#10;FVMagp6h7phn5GDVC6hKcWucyf0VN1Vk8lxxiTlANkn8LJv7gtUSc4HiuPpcJvf/YPmH4ydLlMjo&#10;hBLNKmjRg2w9WZmWTEN1mtqlsOm+hm2+hWXoMmbq6neGf3VEm3XB9F4urTVNIZkAdkk4GV0c7XBc&#10;ANk1742AMOzgDQK1ua1C6aAYBNChS4/nzgQqHBaH0OvhDChy+Dcfz0dTbF3E0v50bZ1/I01FgpFR&#10;C51HdHZ853xgw9J+SwjmTKnEVpUlOna/W5eWHBmoZIsPJvBsW6lJk9HrEPvPEDE+v4Ow5qAFai5U&#10;anOyPVNlZwPLUgdwidrtqIPXejBxHQqCuvqx3E7i2Xg0H8xmk9FgPNrEg9V8ux4s18l0Otus1qtN&#10;8jMQTcZpoYSQeoOYrpd5Mv47GZ0uXCfQs9DPBAMrc/DS3heiIUKF6o8m18OEggM3bTjrqkFYuYcR&#10;wb2lxBr/RfkC9R16HTDcZRPmcXhPFTyjYxcvAkcvcut2tFAqqGRfNRRi0F6nQt/uWlR8ggGCSndG&#10;PII0gRbqD+YZGIWx3ylpYDZk1H07MCspKd9qkHcYJL1he2PXG0xzOHrKtHPWHkdOSFObJQg/V6jJ&#10;p9hAODhwy5H6aSKFMXLp466nubn4BQAA//8DAFBLAwQUAAYACAAAACEAwW2LpN0AAAAJAQAADwAA&#10;AGRycy9kb3ducmV2LnhtbEyPQU+EMBCF7yb+h2ZMvLmtyCogZWN0vbuLcT12aQWUTknbBfz3jic9&#10;Tt6X974pN4sd2GR86B1KuF4JYAYbp3tsJbzWz1cZsBAVajU4NBK+TYBNdX5WqkK7GXdm2seWUQmG&#10;QknoYhwLzkPTGavCyo0GKftw3qpIp2+59mqmcjvwRIhbblWPtNCp0Tx2pvnan6yEz+3N23zID0kt&#10;3v12anBOn+oXKS8vlod7YNEs8Q+GX31Sh4qcju6EOrBBwnotckIl5AkwyrP8LgV2JDBNMuBVyf9/&#10;UP0AAAD//wMAUEsBAi0AFAAGAAgAAAAhALaDOJL+AAAA4QEAABMAAAAAAAAAAAAAAAAAAAAAAFtD&#10;b250ZW50X1R5cGVzXS54bWxQSwECLQAUAAYACAAAACEAOP0h/9YAAACUAQAACwAAAAAAAAAAAAAA&#10;AAAvAQAAX3JlbHMvLnJlbHNQSwECLQAUAAYACAAAACEAcWonQ6gCAAB/BQAADgAAAAAAAAAAAAAA&#10;AAAuAgAAZHJzL2Uyb0RvYy54bWxQSwECLQAUAAYACAAAACEAwW2LpN0AAAAJAQAADwAAAAAAAAAA&#10;AAAAAAACBQAAZHJzL2Rvd25yZXYueG1sUEsFBgAAAAAEAAQA8wAAAAwGAAAAAA==&#10;" strokeweight=".26mm">
                <v:stroke joinstyle="round"/>
                <v:textbox inset="0,0,0,0">
                  <w:txbxContent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нетрадиционные</w:t>
                      </w:r>
                    </w:p>
                  </w:txbxContent>
                </v:textbox>
              </v:shape>
            </w:pict>
          </mc:Fallback>
        </mc:AlternateContent>
      </w: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7B4E5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113030</wp:posOffset>
                </wp:positionV>
                <wp:extent cx="344805" cy="848995"/>
                <wp:effectExtent l="17145" t="8255" r="19050" b="952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848995"/>
                        </a:xfrm>
                        <a:prstGeom prst="downArrow">
                          <a:avLst>
                            <a:gd name="adj1" fmla="val 50000"/>
                            <a:gd name="adj2" fmla="val 61556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67" style="position:absolute;margin-left:96.6pt;margin-top:8.9pt;width:27.15pt;height:66.85pt;z-index:25164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gC50AIAANIFAAAOAAAAZHJzL2Uyb0RvYy54bWysVF1vmzAUfZ+0/2D5PQUSSAgqqdI0mSZ1&#10;W6Vs2rODDXgzNrKdkG7af9+1oRltX6ZpRELc+Prcc8/9uL45NwKdmDZcyRxHVyFGTBaKclnl+Mvn&#10;3STFyFgiKRFKshw/MoNvVm/fXHdtxqaqVoIyjQBEmqxrc1xb22ZBYIqaNcRcqZZJOCyVbogFU1cB&#10;1aQD9EYE0zCcB53StNWqYMbAv3f9IV55/LJkhf1UloZZJHIM3Kx/a/8+uHewuiZZpUlb82KgQf6B&#10;RUO4hKAXqDtiCTpq/gqq4YVWRpX2qlBNoMqSF8znANlE4Yts9jVpmc8FxDHtRSbz/2CLj6cHjTjN&#10;cYyRJA2UaH20ykdGCydP15oMvPbtg3YJmvZeFd8NkmpTE1mxtdaqqxmhQCpy/sGzC84wcBUdug+K&#10;AjoBdK/UudSNAwQN0NkX5PFSEHa2qIA/Z3GchglGBRylcbpcJj4CyZ4ut9rYd0w1yH3kmKpOekI+&#10;AjndG+uLQofUCP0WYVQ2Amp8IgIlITxDD4x8pmOfeZQk8yHsgBiQ7Cmwl0QJTndcCG/o6rARGgF8&#10;jnf+GS6bsZuQqMvxcjYPPdVnZ2YM4Rj2HCHqMzetjpL6/nXyb4dvS7jov8FfSEeJ+TkALbwzaDvI&#10;4lT2PfpzvUvCRTxLJ4tFMpvEs204uU13m8l6E83ni+3t5nYb/XJEozirOaVMbj2meRqZKP67lhyG&#10;t2/2y9BcCDq26miZ3te0Q5S7ms6S5RSKRjlM7XTRq4GIqGDdFFZjpJX9ym3tO9Y10KsipKH7DUW4&#10;oEOjjpRx1svceo8zdJDzHFTz3e0auh+Mg6KP0NzAwXcwLEL4qJX+gVEHSyXHErYeRuK9hPFYRnHs&#10;dpA34mQxBUOPTw7jEyILABqS7I2N7TfXsdW8qiFS5LOVyo1syV19Pb+e1WDA4vAZDEvObaax7b3+&#10;rOLVbwAAAP//AwBQSwMEFAAGAAgAAAAhAODPu/3dAAAACgEAAA8AAABkcnMvZG93bnJldi54bWxM&#10;T8tOwzAQvCPxD9Yicamo09DQEuJUCIkTXCiVenXiJY6I1yF2m+TvWU70trMzmkexm1wnzjiE1pOC&#10;1TIBgVR701Kj4PD5ercFEaImoztPqGDGALvy+qrQufEjfeB5HxvBJhRyrcDG2OdShtqi02HpeyTm&#10;vvzgdGQ4NNIMemRz18k0SR6k0y1xgtU9vlisv/cnp6Aap645Lt5/DCcvDm92XvfzrNTtzfT8BCLi&#10;FP/F8Fefq0PJnSp/IhNEx/jxPmUpHxuewIJ0vclAVPzIVhnIspCXE8pfAAAA//8DAFBLAQItABQA&#10;BgAIAAAAIQC2gziS/gAAAOEBAAATAAAAAAAAAAAAAAAAAAAAAABbQ29udGVudF9UeXBlc10ueG1s&#10;UEsBAi0AFAAGAAgAAAAhADj9If/WAAAAlAEAAAsAAAAAAAAAAAAAAAAALwEAAF9yZWxzLy5yZWxz&#10;UEsBAi0AFAAGAAgAAAAhANjqALnQAgAA0gUAAA4AAAAAAAAAAAAAAAAALgIAAGRycy9lMm9Eb2Mu&#10;eG1sUEsBAi0AFAAGAAgAAAAhAODPu/3dAAAACgEAAA8AAAAAAAAAAAAAAAAAKgUAAGRycy9kb3du&#10;cmV2LnhtbFBLBQYAAAAABAAEAPMAAAA0BgAAAAA=&#10;" strokeweight=".26mm">
                <v:stroke joinstyle="round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127635</wp:posOffset>
                </wp:positionV>
                <wp:extent cx="330200" cy="834390"/>
                <wp:effectExtent l="24130" t="13335" r="17145" b="952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834390"/>
                        </a:xfrm>
                        <a:prstGeom prst="downArrow">
                          <a:avLst>
                            <a:gd name="adj1" fmla="val 50000"/>
                            <a:gd name="adj2" fmla="val 63173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67" style="position:absolute;margin-left:360.4pt;margin-top:10.05pt;width:26pt;height:65.7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umPzwIAANIFAAAOAAAAZHJzL2Uyb0RvYy54bWysVF1v0zAUfUfiP1h+75I0/YyWTl3XIqQB&#10;kwbi2Y2dxuDYke0uHYj/zvVNVrLtBSESKfKNr4/PPffj8upUK/IgrJNG5zS5iCkRujBc6kNOv3ze&#10;jRaUOM80Z8pokdNH4ejV6u2by7bJxNhURnFhCYBol7VNTivvmyyKXFGJmrkL0wgNm6WxNfNg2kPE&#10;LWsBvVbROI5nUWssb6wphHPw96bbpCvEL0tR+E9l6YQnKqfAzePX4ncfvtHqkmUHy5pKFj0N9g8s&#10;aiY1XHqGumGekaOVr6BqWVjjTOkvClNHpixlITAGiCaJX0RzX7FGYCwgjmvOMrn/B1t8fLizRPKc&#10;ppRoVkOK1kdv8GayDPK0jcvA6765syFA19ya4rsj2mwqpg9iba1pK8E4kEqCf/TsQDAcHCX79oPh&#10;gM4AHZU6lbYOgKABOWFCHs8JESdPCviZpjEkmZICthbpJF1iwiKWPR1urPPvhKlJWOSUm1YjIbyB&#10;Pdw6j0nhfWiMf0soKWsFOX5gikxjePoaGPiMhz6zNJmnGBjLekQg8HQxSmKU5DupFBr2sN8oSwA+&#10;pzt8+sNu6KY0aXO6TGcxUn2254YQgWHHEW595mbNUXOs3yD/tl97JlW3Bn+lAyWBfQBaoDNo28sS&#10;VMYa/bneTeP5JF2M5vNpOpqk23h0vdhtRutNMpvNt9eb623yKxBNJlklORd6i5juqWWSyd+VZN+8&#10;XbGfm+ZMMLA1Ry/sfcVbwmXIaTpdjiFpXELXjuedGoSpA4ybwltKrPFfpa+wYkMBvUrCIg5vn4Qz&#10;OhTqQJlgvYyt8zhBBQXPXjWs7lDQXWPsDX+E4gYOWMEwCGFRGfuDkhaGSk41TD1K1HsN7bFMJpMw&#10;g9CYTOdjMOxwZz/cYboAoD7Iztj4bnIdGysPFdyUYLTahJYtZcgv8utY9QYMDoygH3JhMg1t9Poz&#10;ile/AQAA//8DAFBLAwQUAAYACAAAACEAqSu34N0AAAAKAQAADwAAAGRycy9kb3ducmV2LnhtbEyP&#10;wU7DMAyG70i8Q2QkLhNLWjGKStMJIXGCC2MS17QxTUXjlCZb27fHnOBo+9P/f672ix/EGafYB9KQ&#10;bRUIpDbYnjoNx/fnm3sQMRmyZgiEGlaMsK8vLypT2jDTG54PqRMcQrE0GlxKYyllbB16E7dhROLb&#10;Z5i8STxOnbSTmTncDzJX6k560xM3ODPik8P263DyGpp5GbqPzeu35ebN8cWtt+O6an19tTw+gEi4&#10;pD8YfvVZHWp2asKJbBSDhiJXrJ405CoDwUBR5LxomNxlO5B1Jf+/UP8AAAD//wMAUEsBAi0AFAAG&#10;AAgAAAAhALaDOJL+AAAA4QEAABMAAAAAAAAAAAAAAAAAAAAAAFtDb250ZW50X1R5cGVzXS54bWxQ&#10;SwECLQAUAAYACAAAACEAOP0h/9YAAACUAQAACwAAAAAAAAAAAAAAAAAvAQAAX3JlbHMvLnJlbHNQ&#10;SwECLQAUAAYACAAAACEAytrpj88CAADSBQAADgAAAAAAAAAAAAAAAAAuAgAAZHJzL2Uyb0RvYy54&#10;bWxQSwECLQAUAAYACAAAACEAqSu34N0AAAAKAQAADwAAAAAAAAAAAAAAAAApBQAAZHJzL2Rvd25y&#10;ZXYueG1sUEsFBgAAAAAEAAQA8wAAADMGAAAAAA==&#10;" strokeweight=".26mm">
                <v:stroke joinstyle="round"/>
              </v:shape>
            </w:pict>
          </mc:Fallback>
        </mc:AlternateContent>
      </w: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7B4E5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156845</wp:posOffset>
                </wp:positionV>
                <wp:extent cx="2545080" cy="4710430"/>
                <wp:effectExtent l="10795" t="13970" r="6350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471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родительские собрания;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- консультации;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- семинары;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- педагогические беседы;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- информационный стенд;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- Дни открытых дверей;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- анкетирование;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 xml:space="preserve">- буклеты, листовки, памятки, </w:t>
                            </w: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бюллетени, папки — передвижки;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- изготовление газет;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- открытый показ ООД;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- дискуссии;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- экскурсии и др.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7" type="#_x0000_t202" style="position:absolute;left:0;text-align:left;margin-left:17.35pt;margin-top:12.35pt;width:200.4pt;height:370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waxrwIAAIAFAAAOAAAAZHJzL2Uyb0RvYy54bWysVNtu2zAMfR+wfxD0ntpOnEuNOkWSJsOA&#10;3YB22LMiybEwW/IkJXY37N9H0UkatBswDPODQUrU0SF5xJvbrq7IQVqnjM5pchVTIjU3QuldTj8/&#10;bAYzSpxnWrDKaJnTR+no7fz1q5u2yeTQlKYS0hIA0S5rm5yW3jdZFDleypq5K9NIDZuFsTXz4Npd&#10;JCxrAb2uomEcT6LWWNFYw6VzsHrXb9I54heF5P5jUTjpSZVT4Obxb/G/Df9ofsOynWVNqfiRBvsH&#10;FjVTGi49Q90xz8jeqhdQteLWOFP4K27qyBSF4hJzgGyS+Fk29yVrJOYCxXHNuUzu/8HyD4dPliiR&#10;0yElmtXQogfZebI0HZmF6rSNyyDovoEw38EydBkzdc07w786os2qZHonF9aatpRMALsknIwujvY4&#10;LoBs2/dGwDVs7w0CdYWtQ+mgGATQoUuP584EKhwWh+N0HM9gi8NeOk3idIS9i1h2Ot5Y599IU5Ng&#10;5NRC6xGeHd45H+iw7BQSbnOmUmKjqgodu9uuKksODGSywQ8zeBZWadLm9Ho0ifsK/BEixu93ENbs&#10;tUDRhVKtj7ZnquptYFnpQEmieHvq4HUeTFyHiqCwfiw243iajmaD6XQ8GqSjdTxYzjarwWKVTCbT&#10;9XK1XCc/A9EkzUolhNRrxHQnnSfp3+no+OJ6hZ6VfiYYWJm9l/a+FC0RKlR/NL4eJhQceGrDaV8N&#10;wqodzAjuLSXW+C/Klyjw0OyA4S6bMINuQ7/7vp3RsYsXF0cvcusjOigVVPJUNVRiEF8vQ99tO5R8&#10;gjoNMt0a8QjaBFooQBhoYJTGfqekheGQU/dtz6ykpHqrQd9hkpwMezK2J4NpDkePmfbOyuPMCWlq&#10;swDlFwo1+XQ3EA4OPHOkfhxJYY5c+hj1NDjnvwAAAP//AwBQSwMEFAAGAAgAAAAhACT6oTHeAAAA&#10;CQEAAA8AAABkcnMvZG93bnJldi54bWxMj81OwzAQhO9IvIO1SNyoQ/4KIZsKQbnTBlGObmySQLyO&#10;bDcJb497gtNoNaOZb8vNogc2Ket6Qwi3qwiYosbInlqEt/rl5g6Y84KkGAwphB/lYFNdXpSikGam&#10;nZr2vmWhhFwhEDrvx4Jz13RKC7cyo6LgfRqrhQ+nbbm0Yg7leuBxFOVci57CQidG9dSp5nt/0ghf&#10;2+R9Ptwf4jr6sNupoTl9rl8Rr6+WxwdgXi3+Lwxn/IAOVWA6mhNJxwaEJF2HJEJ81uCnSZYBOyKs&#10;8zwDXpX8/wfVLwAAAP//AwBQSwECLQAUAAYACAAAACEAtoM4kv4AAADhAQAAEwAAAAAAAAAAAAAA&#10;AAAAAAAAW0NvbnRlbnRfVHlwZXNdLnhtbFBLAQItABQABgAIAAAAIQA4/SH/1gAAAJQBAAALAAAA&#10;AAAAAAAAAAAAAC8BAABfcmVscy8ucmVsc1BLAQItABQABgAIAAAAIQCT0waxrwIAAIAFAAAOAAAA&#10;AAAAAAAAAAAAAC4CAABkcnMvZTJvRG9jLnhtbFBLAQItABQABgAIAAAAIQAk+qEx3gAAAAkBAAAP&#10;AAAAAAAAAAAAAAAAAAkFAABkcnMvZG93bnJldi54bWxQSwUGAAAAAAQABADzAAAAFAYAAAAA&#10;" strokeweight=".26mm">
                <v:stroke joinstyle="round"/>
                <v:textbox inset="0,0,0,0">
                  <w:txbxContent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t xml:space="preserve">-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родительские собрания;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- консультации;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- семинары;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- педагогические беседы;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- информационный стенд;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- Дни открытых дверей;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- анкетирование;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 xml:space="preserve">- буклеты, листовки, памятки, </w:t>
                      </w: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бюллетени, папки — передвижки;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- изготовление газет;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- открытый показ ООД;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- дискуссии;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- экскурсии и др.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3469640</wp:posOffset>
                </wp:positionH>
                <wp:positionV relativeFrom="paragraph">
                  <wp:posOffset>156845</wp:posOffset>
                </wp:positionV>
                <wp:extent cx="2545080" cy="5055235"/>
                <wp:effectExtent l="12065" t="13970" r="5080" b="762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505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конкурсы и проекты;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- круглые столы;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- деловые игры;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- «клубы»;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- праздники;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- фотовыставки;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- мини — школы;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- развлечения (досуги);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- тренинги;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- выставки семейных работ;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- семинары — практикумы;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- педагогические библиотеки;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- брейн — ринги;</w:t>
                            </w:r>
                          </w:p>
                          <w:p w:rsidR="00265317" w:rsidRDefault="00265317">
                            <w:pPr>
                              <w:jc w:val="center"/>
                            </w:pPr>
                          </w:p>
                          <w:p w:rsidR="00265317" w:rsidRDefault="002653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- педагогические гостиные;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left:0;text-align:left;margin-left:273.2pt;margin-top:12.35pt;width:200.4pt;height:398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U3sQIAAIEFAAAOAAAAZHJzL2Uyb0RvYy54bWysVMtu2zAQvBfoPxC8O3rYsh0hcmA7dlEg&#10;fQBJ0TNNUhZRilRJ2lJa9N+7pCzHbXooiuogLF/D2dnh3tx2tURHbqzQqsDJVYwRV1QzofYF/vS4&#10;Hc0xso4oRqRWvMBP3OLbxetXN22T81RXWjJuEIAom7dNgSvnmjyKLK14TeyVbriCxVKbmjgYmn3E&#10;DGkBvZZRGsfTqNWGNUZTbi3M3vWLeBHwy5JT96EsLXdIFhi4ufA34b/z/2hxQ/K9IU0l6IkG+QcW&#10;NREKLj1D3RFH0MGIF1C1oEZbXborqutIl6WgPOQA2STxb9k8VKThIRcQxzZnmez/g6Xvjx8NEgxq&#10;h5EiNZTokXcOrXSHkiBP29gcdj00sM91MO+3+lRtc6/pF4uUXldE7fnSGN1WnDCgl3hho4ujviAW&#10;jgDIrn2nGdxDDk4HoK40tQcENRCgQ5mezqXxXChMptkki+ewRGEti7MsHWfhDpIPxxtj3Ruua+SD&#10;AhuofYAnx3vrPB2SD1sCfS0F2wopw8Dsd2tp0JGAT7bhO6Hby21SobbA1+Np3CtwuWYvIeLw/QnC&#10;6INiwXVeqs0pdkTIPgaWUnlKPLi3pw6jzkEY5kGR4Kzvy20Wzybj+Wg2y8ajyXgTj1bz7Xq0XCfT&#10;6WyzWq82yQ9PNJnklWCMq03AtIPRk8nfGen05HqLnq1+JuhZ6YPj5qFiLWLCqz/OrlNwFBPw1tJZ&#10;rwYicg9NgjqDkdHus3BVcLgvtsf4RcE5VBvq3dftjB6qeHFx9CK3fkcHUoGSg2rBid58vQ1dt+t6&#10;z6f+Au/MnWZP4E2gFQwIHQ2CSptvGLXQHQpsvx6I4RjJtwr87VvJEJgh2A0BURSOnjLtB2sXmo5P&#10;U+klOL8UwZPPdwNhP4B3HqifepJvJJfjsOu5cy5+AgAA//8DAFBLAwQUAAYACAAAACEAFRQP0d8A&#10;AAAKAQAADwAAAGRycy9kb3ducmV2LnhtbEyPwU7DMBBE70j8g7VI3KiNMW2axqkQlDs0iHJ0YzcJ&#10;xOvIdpPw95gTHFfzNPO22M62J6PxoXMo4XbBgBisne6wkfBWPd9kQEJUqFXv0Ej4NgG25eVFoXLt&#10;Jnw14z42JJVgyJWENsYhpzTUrbEqLNxgMGUn562K6fQN1V5Nqdz2lDO2pFZ1mBZaNZjH1tRf+7OV&#10;8Lm7e58O6wOv2IffjTVO4ql6kfL6an7YAIlmjn8w/OondSiT09GdUQfSS7gXS5FQCVysgCRgLVYc&#10;yFFCxlkGtCzo/xfKHwAAAP//AwBQSwECLQAUAAYACAAAACEAtoM4kv4AAADhAQAAEwAAAAAAAAAA&#10;AAAAAAAAAAAAW0NvbnRlbnRfVHlwZXNdLnhtbFBLAQItABQABgAIAAAAIQA4/SH/1gAAAJQBAAAL&#10;AAAAAAAAAAAAAAAAAC8BAABfcmVscy8ucmVsc1BLAQItABQABgAIAAAAIQBONLU3sQIAAIEFAAAO&#10;AAAAAAAAAAAAAAAAAC4CAABkcnMvZTJvRG9jLnhtbFBLAQItABQABgAIAAAAIQAVFA/R3wAAAAoB&#10;AAAPAAAAAAAAAAAAAAAAAAsFAABkcnMvZG93bnJldi54bWxQSwUGAAAAAAQABADzAAAAFwYAAAAA&#10;" strokeweight=".26mm">
                <v:stroke joinstyle="round"/>
                <v:textbox inset="0,0,0,0">
                  <w:txbxContent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t xml:space="preserve">-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конкурсы и проекты;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- круглые столы;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- деловые игры;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- «клубы»;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- праздники;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- фотовыставки;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- мини — школы;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- развлечения (досуги);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- тренинги;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- выставки семейных работ;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- семинары — практикумы;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- педагогические библиотеки;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- брейн — ринги;</w:t>
                      </w:r>
                    </w:p>
                    <w:p w:rsidR="00265317" w:rsidRDefault="00265317">
                      <w:pPr>
                        <w:jc w:val="center"/>
                      </w:pPr>
                    </w:p>
                    <w:p w:rsidR="00265317" w:rsidRDefault="0026531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- педагогические гостиные;</w:t>
                      </w:r>
                    </w:p>
                  </w:txbxContent>
                </v:textbox>
              </v:shape>
            </w:pict>
          </mc:Fallback>
        </mc:AlternateContent>
      </w: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hd w:val="clear" w:color="auto" w:fill="FFFFFF"/>
        <w:spacing w:line="276" w:lineRule="auto"/>
        <w:ind w:right="20"/>
        <w:jc w:val="center"/>
        <w:rPr>
          <w:rFonts w:ascii="Times New Roman" w:hAnsi="Times New Roman" w:cs="Times New Roman"/>
          <w:sz w:val="24"/>
        </w:rPr>
      </w:pPr>
    </w:p>
    <w:p w:rsidR="00265317" w:rsidRDefault="00265317">
      <w:pPr>
        <w:spacing w:line="10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 Организационный раздел</w:t>
      </w:r>
    </w:p>
    <w:p w:rsidR="00265317" w:rsidRDefault="00265317">
      <w:pPr>
        <w:spacing w:line="100" w:lineRule="atLeast"/>
        <w:ind w:left="1080"/>
        <w:rPr>
          <w:rFonts w:ascii="Times New Roman" w:eastAsia="Calibri" w:hAnsi="Times New Roman" w:cs="Times New Roman"/>
          <w:b/>
          <w:bCs/>
          <w:sz w:val="24"/>
        </w:rPr>
      </w:pPr>
    </w:p>
    <w:p w:rsidR="00265317" w:rsidRDefault="00265317">
      <w:pPr>
        <w:tabs>
          <w:tab w:val="left" w:pos="460"/>
          <w:tab w:val="left" w:pos="762"/>
        </w:tabs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3.1.  Возраст детей, сроки реализации</w:t>
      </w:r>
    </w:p>
    <w:p w:rsidR="00265317" w:rsidRDefault="00265317">
      <w:pPr>
        <w:tabs>
          <w:tab w:val="left" w:pos="460"/>
          <w:tab w:val="left" w:pos="762"/>
        </w:tabs>
        <w:ind w:firstLine="567"/>
        <w:jc w:val="center"/>
      </w:pPr>
    </w:p>
    <w:p w:rsidR="00265317" w:rsidRDefault="00265317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Возраст детей</w:t>
      </w:r>
      <w:r>
        <w:rPr>
          <w:rFonts w:ascii="Times New Roman" w:hAnsi="Times New Roman"/>
          <w:color w:val="000000"/>
          <w:sz w:val="28"/>
          <w:szCs w:val="28"/>
        </w:rPr>
        <w:t>, участвующих в реализации данной программы 5 - 7 лет. Это определяется значительным ростом физических возможностей, особенно активным развитием мелких мышц кистей рук, изменением психологической позиции и ощущением старшими дошкольниками «взрослости», желанием проявить свою индивидуальность и творческие способности.</w:t>
      </w:r>
    </w:p>
    <w:p w:rsidR="00265317" w:rsidRDefault="0026531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Продолжительность реализации программы</w:t>
      </w:r>
      <w:r>
        <w:rPr>
          <w:rFonts w:ascii="Times New Roman" w:hAnsi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2 года. Предусматривается   2 этапа работы:</w:t>
      </w:r>
    </w:p>
    <w:p w:rsidR="00265317" w:rsidRDefault="0026531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— с детьми 5 - 6 лет (старшая группа);</w:t>
      </w:r>
    </w:p>
    <w:p w:rsidR="00265317" w:rsidRDefault="0026531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— с детьми 6 - 7 лет (подготовительная к школе группа).</w:t>
      </w:r>
    </w:p>
    <w:p w:rsidR="00265317" w:rsidRDefault="0026531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iCs/>
          <w:sz w:val="28"/>
          <w:szCs w:val="28"/>
        </w:rPr>
        <w:t>наполняемости</w:t>
      </w:r>
      <w:r>
        <w:rPr>
          <w:rFonts w:ascii="Times New Roman" w:hAnsi="Times New Roman"/>
          <w:sz w:val="28"/>
          <w:szCs w:val="28"/>
        </w:rPr>
        <w:t xml:space="preserve"> группы 20 детей образовательная деятельность кружка проводится 2 раза в неделю, по 10 человек в один день. В первый день занимаются две подгруппы по 5 детей и во второй день — другие 2 подгруппы по 5 детей. </w:t>
      </w:r>
      <w:r>
        <w:rPr>
          <w:rFonts w:ascii="Times New Roman" w:hAnsi="Times New Roman"/>
          <w:iCs/>
          <w:sz w:val="28"/>
          <w:szCs w:val="28"/>
        </w:rPr>
        <w:t>Дни проведения</w:t>
      </w:r>
      <w:r>
        <w:rPr>
          <w:rFonts w:ascii="Times New Roman" w:hAnsi="Times New Roman"/>
          <w:sz w:val="28"/>
          <w:szCs w:val="28"/>
        </w:rPr>
        <w:t xml:space="preserve"> кружка педагог выбирает с учетом интенсивности учебной нагрузки на детей в соответствии с расписанием образовательной деятельности. Каждый ребенок посещает кружок 1 раз в неделю. Но при реализации творческого замысла количество образовательной деятельности для каждого ребенка регулируется индивидуально.</w:t>
      </w:r>
    </w:p>
    <w:p w:rsidR="00265317" w:rsidRDefault="0026531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Продолжительность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 деятельности с каждой мини - группой не более 25 минут — в старшей группе, не более 30 минут – в подготовительной группе. Гибкая форма организации детского труда в досуговой деятельности позволяет учитывать индивидуальные особенности детей, желания, состояние здоровья, уровень овладения навыками пластилинографии, нахождение на определенном этапе реализации замысла и другие возможные факторы. Состав мини - группы одновременно работающих детей может меняться в соответствии с вышеуказанными причинами. Каждый ребенок работает на своем уровне сложности, начинает работу с того места, где закончил.</w:t>
      </w:r>
    </w:p>
    <w:p w:rsidR="00265317" w:rsidRDefault="0026531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начале образовательной деятельности рекомендуется проводить пальчиковую гимнастику, для расслабления мышц, снятия напряжения — физминутки. Комплексы пальчиковой гимнастики, физминуток педагог подбирает самостоятельно, так как методическая литература по данному вопросу очень разнообразна и содержательна.</w:t>
      </w:r>
    </w:p>
    <w:p w:rsidR="00265317" w:rsidRDefault="0026531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65317" w:rsidRDefault="00265317">
      <w:pPr>
        <w:tabs>
          <w:tab w:val="left" w:pos="1122"/>
        </w:tabs>
        <w:spacing w:line="20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3.2. Материально — техническое обеспечение программы (материалы и оборудование)</w:t>
      </w:r>
    </w:p>
    <w:p w:rsidR="00265317" w:rsidRDefault="0026531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65317" w:rsidRDefault="00265317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Дидактический материал и техническое оснащение ООД по пластилинографии:</w:t>
      </w:r>
    </w:p>
    <w:p w:rsidR="00265317" w:rsidRDefault="00265317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цветная бумага и цветной картон;</w:t>
      </w:r>
    </w:p>
    <w:p w:rsidR="00265317" w:rsidRDefault="00265317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нитки цветные;</w:t>
      </w:r>
    </w:p>
    <w:p w:rsidR="00265317" w:rsidRDefault="00265317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ножницы с тупыми концами (на каждого ребенка);</w:t>
      </w:r>
    </w:p>
    <w:p w:rsidR="00265317" w:rsidRDefault="00265317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пуговицы разных размеров и цветов (достаточное количество для осуществления выбора каждым ребенком);</w:t>
      </w:r>
    </w:p>
    <w:p w:rsidR="00265317" w:rsidRDefault="00265317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кусочки трикотажного полотна разных размеров;</w:t>
      </w:r>
    </w:p>
    <w:p w:rsidR="00265317" w:rsidRDefault="00265317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карандаши (на каждого ребенка) простые;</w:t>
      </w:r>
    </w:p>
    <w:p w:rsidR="00265317" w:rsidRDefault="00265317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калька (на каждого ребенка);</w:t>
      </w:r>
    </w:p>
    <w:p w:rsidR="00265317" w:rsidRDefault="00265317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стеки;</w:t>
      </w:r>
    </w:p>
    <w:p w:rsidR="00265317" w:rsidRDefault="00265317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спички, зубочистки;</w:t>
      </w:r>
    </w:p>
    <w:p w:rsidR="00265317" w:rsidRDefault="00265317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скорлупки от орехов, семечки, крупы;</w:t>
      </w:r>
    </w:p>
    <w:p w:rsidR="00265317" w:rsidRDefault="00265317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доски для работы;</w:t>
      </w:r>
    </w:p>
    <w:p w:rsidR="00265317" w:rsidRDefault="00265317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салфетки;</w:t>
      </w:r>
    </w:p>
    <w:p w:rsidR="00265317" w:rsidRDefault="00265317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 (фартуки и нарукавники);</w:t>
      </w:r>
    </w:p>
    <w:p w:rsidR="00265317" w:rsidRDefault="00265317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дидактические материалы: подборка готовых изделий, образцы рисунков для пластилинографии, иллюстрации поделок из пластилин в различной технике;</w:t>
      </w:r>
    </w:p>
    <w:p w:rsidR="00265317" w:rsidRDefault="00265317">
      <w:pPr>
        <w:numPr>
          <w:ilvl w:val="0"/>
          <w:numId w:val="9"/>
        </w:numPr>
        <w:shd w:val="clear" w:color="auto" w:fill="FFFFFF"/>
        <w:tabs>
          <w:tab w:val="left" w:pos="567"/>
        </w:tabs>
        <w:spacing w:before="28" w:after="28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ноутбук, проектор, колонки, проигрыватель, аудио и видео — записи по УМК.</w:t>
      </w:r>
    </w:p>
    <w:p w:rsidR="00265317" w:rsidRDefault="00265317">
      <w:pPr>
        <w:shd w:val="clear" w:color="auto" w:fill="FFFFFF"/>
        <w:tabs>
          <w:tab w:val="left" w:pos="820"/>
          <w:tab w:val="left" w:pos="1122"/>
        </w:tabs>
        <w:spacing w:line="36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3.3. Программно — методическое обеспечение</w:t>
      </w:r>
    </w:p>
    <w:p w:rsidR="00265317" w:rsidRDefault="00265317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Григорьева, Г.Г. Развитие дошкольника в художественном творчестве. /Г.Г. Григорьева. - М., 2000. - 179с.</w:t>
      </w:r>
    </w:p>
    <w:p w:rsidR="00265317" w:rsidRDefault="00265317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Доронова,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Т.Н.</w:t>
      </w:r>
      <w:r>
        <w:rPr>
          <w:rFonts w:ascii="Times New Roman" w:eastAsia="Times New Roman" w:hAnsi="Times New Roman"/>
          <w:sz w:val="28"/>
          <w:szCs w:val="28"/>
        </w:rPr>
        <w:t xml:space="preserve"> Обучение детей рисованию, лепке, аппликации в игре /Т.Н. Доронова, С.Г. Якобсон. – М.: Просвещение, 1992. – 143с.</w:t>
      </w:r>
    </w:p>
    <w:p w:rsidR="00265317" w:rsidRDefault="00265317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Иванова, М. Веселый пластилин. /М. Иванова – М.: АСТ – ПРЕСС, 2006. – 112 с.</w:t>
      </w:r>
    </w:p>
    <w:p w:rsidR="00265317" w:rsidRDefault="00265317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Казакова</w:t>
      </w:r>
      <w:r>
        <w:rPr>
          <w:rFonts w:ascii="Times New Roman" w:eastAsia="Times New Roman" w:hAnsi="Times New Roman"/>
          <w:iCs/>
          <w:sz w:val="28"/>
          <w:szCs w:val="28"/>
        </w:rPr>
        <w:t>, Т.Г.</w:t>
      </w:r>
      <w:r>
        <w:rPr>
          <w:rFonts w:ascii="Times New Roman" w:eastAsia="Times New Roman" w:hAnsi="Times New Roman"/>
          <w:sz w:val="28"/>
          <w:szCs w:val="28"/>
        </w:rPr>
        <w:t xml:space="preserve"> Теория и методика развития детского изобразительного творчества / учеб. пособие.  /Т.Г. Казакова. – М.: ВЛАДОС, 2006. – 255с.</w:t>
      </w:r>
    </w:p>
    <w:p w:rsidR="00265317" w:rsidRDefault="00265317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Комарова, Т.С.  Дети в мире творчества. /Т.С. Комарова. - М., 2005. - 125с.</w:t>
      </w:r>
    </w:p>
    <w:p w:rsidR="00265317" w:rsidRDefault="00265317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Кравцова,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Е.С.</w:t>
      </w:r>
      <w:r>
        <w:rPr>
          <w:rFonts w:ascii="Times New Roman" w:eastAsia="Times New Roman" w:hAnsi="Times New Roman"/>
          <w:sz w:val="28"/>
          <w:szCs w:val="28"/>
        </w:rPr>
        <w:t xml:space="preserve"> Разбудите в ребенке волшебника /Е.С. Кравцова. – М.: ПИТЕР, 1996. – С. 55-69</w:t>
      </w:r>
    </w:p>
    <w:p w:rsidR="00265317" w:rsidRDefault="00265317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Крулехт, М.В. Дошкольник и рукотворный мир. /М.В. Крулехт. - Спб: Детство — Пресс, 2003. - 160с.</w:t>
      </w:r>
    </w:p>
    <w:p w:rsidR="00265317" w:rsidRDefault="00265317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Куцакова, Л.В. Конструирование и художественный труд в детском саду. /Л.В. Куцакова. - М.: ТЦ Сфера, 2005. - 187с.</w:t>
      </w:r>
    </w:p>
    <w:p w:rsidR="00265317" w:rsidRDefault="00265317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Лыкова, И.А. Я леплю из пластилина. /И.А. Лыкова. - М.: Карапуз, 2008. - 176с.</w:t>
      </w:r>
    </w:p>
    <w:p w:rsidR="00265317" w:rsidRDefault="00265317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Лыкова, И.А. Я создаю поделки. /И.А. Лыкова. - М.: Карапуз, 2008. - 199с.</w:t>
      </w:r>
    </w:p>
    <w:p w:rsidR="00265317" w:rsidRDefault="00265317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Максимова, М.В. Вышивка. Первые шаги. /М.В. Максимова. – М.: Эксмо, 2007. - 96с.</w:t>
      </w:r>
    </w:p>
    <w:p w:rsidR="00265317" w:rsidRDefault="00265317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Материалы с сайта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http</w:t>
      </w:r>
      <w:r w:rsidRPr="004C26F2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mon</w:t>
      </w:r>
      <w:r w:rsidRPr="004C26F2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tatarstan</w:t>
      </w:r>
      <w:r w:rsidRPr="004C26F2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ru</w:t>
      </w:r>
      <w:r w:rsidRPr="004C26F2">
        <w:rPr>
          <w:rFonts w:ascii="Times New Roman" w:eastAsia="Times New Roman" w:hAnsi="Times New Roman"/>
          <w:color w:val="000000"/>
          <w:sz w:val="28"/>
          <w:szCs w:val="28"/>
        </w:rPr>
        <w:t xml:space="preserve"> // </w:t>
      </w:r>
      <w:r>
        <w:rPr>
          <w:rFonts w:ascii="Times New Roman" w:eastAsia="Times New Roman" w:hAnsi="Times New Roman"/>
          <w:sz w:val="28"/>
          <w:szCs w:val="28"/>
        </w:rPr>
        <w:t>Дошкольное образование// Учебно — методический комплекс по обучению детей татарскому языку.</w:t>
      </w:r>
    </w:p>
    <w:p w:rsidR="00265317" w:rsidRDefault="00265317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Межиева, М.В. Развитие творческих способностей у детей 5-9 лет. /М.В. Межиева. - Ярославль: Академия развития, 2006. - 229с.</w:t>
      </w:r>
    </w:p>
    <w:p w:rsidR="00265317" w:rsidRDefault="00265317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Новотворцева, Н.В. Учимся писать: Обучение грамоте в детском </w:t>
      </w:r>
      <w:r>
        <w:rPr>
          <w:rFonts w:ascii="Times New Roman" w:eastAsia="Times New Roman" w:hAnsi="Times New Roman"/>
          <w:sz w:val="28"/>
          <w:szCs w:val="28"/>
        </w:rPr>
        <w:lastRenderedPageBreak/>
        <w:t>саду. /Н.В. Новотворцева. - Ярославль: Академия развития, 2006. - 240с.</w:t>
      </w:r>
    </w:p>
    <w:p w:rsidR="00265317" w:rsidRDefault="00265317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Нуждина, Т.Д. Мир вещей. Энциклопедия для малышей. Чудо — всюду. /Т.Д.. Нуждина. - Ярославль: Академия развития, 2008. - 287с.</w:t>
      </w:r>
    </w:p>
    <w:p w:rsidR="00265317" w:rsidRDefault="00265317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Парамонова, Л.А. Я люблю изобретать. /Л.А. Парамонова. - М.: Карапуз, 2008. - 208с.</w:t>
      </w:r>
    </w:p>
    <w:p w:rsidR="00265317" w:rsidRDefault="00265317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Программа «Художественный труд» //Вестник образования. - 2007. - № 20. - с. 44 -74.</w:t>
      </w:r>
    </w:p>
    <w:p w:rsidR="00265317" w:rsidRDefault="00265317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Рейд, Б. Обыкновенный пластилин. /Б. Рейд. - М., 2008. - 122с.</w:t>
      </w:r>
    </w:p>
    <w:p w:rsidR="00265317" w:rsidRDefault="00265317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Рубцова, Е.А. Фантазии из теста. /Е.А. Рубцова. - М.: Эксмо, 2008. - 145с.</w:t>
      </w:r>
    </w:p>
    <w:p w:rsidR="00265317" w:rsidRDefault="00265317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Тюфанова, И.В. Мастерская юных художников. /И.В. Тюфанова. - Спб.: Детство-Пресс, 2008. - 133с.</w:t>
      </w:r>
    </w:p>
    <w:p w:rsidR="00265317" w:rsidRDefault="00265317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Чен, Н.А. Замечательные поделки своими руками. /Н.А. Чен. - Харьков, 2008. – 199с.</w:t>
      </w:r>
    </w:p>
    <w:p w:rsidR="00265317" w:rsidRDefault="00265317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Чернова, Е.В. Пластилиновые картины. /Е.В. Чернова. – Ростов н/Д: Феникс, 2006. – 48 с.</w:t>
      </w:r>
    </w:p>
    <w:p w:rsidR="00265317" w:rsidRDefault="00265317">
      <w:pPr>
        <w:shd w:val="clear" w:color="auto" w:fill="FFFFFF"/>
        <w:tabs>
          <w:tab w:val="left" w:pos="820"/>
          <w:tab w:val="left" w:pos="1122"/>
        </w:tabs>
        <w:spacing w:line="100" w:lineRule="atLeast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5317" w:rsidRDefault="00265317">
      <w:pPr>
        <w:shd w:val="clear" w:color="auto" w:fill="FFFFFF"/>
        <w:tabs>
          <w:tab w:val="left" w:pos="820"/>
          <w:tab w:val="left" w:pos="1122"/>
        </w:tabs>
        <w:spacing w:line="100" w:lineRule="atLeast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3.4. Организация мониторинга</w:t>
      </w:r>
    </w:p>
    <w:p w:rsidR="00265317" w:rsidRDefault="00265317">
      <w:pPr>
        <w:shd w:val="clear" w:color="auto" w:fill="FFFFFF"/>
        <w:tabs>
          <w:tab w:val="left" w:pos="567"/>
        </w:tabs>
        <w:spacing w:before="28" w:after="28" w:line="100" w:lineRule="atLeast"/>
        <w:ind w:firstLine="567"/>
        <w:jc w:val="both"/>
      </w:pPr>
    </w:p>
    <w:p w:rsidR="00265317" w:rsidRDefault="00265317">
      <w:pPr>
        <w:shd w:val="clear" w:color="auto" w:fill="FFFFFF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Мониторинг промежуточных результатов освоения программы осуществляется на основе показателей развития по всем разделам программы два раза в год, в начале учебного года и в конце. В качестве основных методов, позволяющих выявить реализацию программы и оценить уровень развития детей, применяются наблюдение, беседы, игровые упражнения. </w:t>
      </w:r>
    </w:p>
    <w:p w:rsidR="00265317" w:rsidRDefault="00D6488B">
      <w:pPr>
        <w:shd w:val="clear" w:color="auto" w:fill="FFFFFF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Диагностические карты</w:t>
      </w:r>
      <w:r w:rsidR="00265317">
        <w:rPr>
          <w:rFonts w:ascii="Times New Roman" w:hAnsi="Times New Roman"/>
          <w:color w:val="000000"/>
          <w:sz w:val="28"/>
          <w:szCs w:val="28"/>
        </w:rPr>
        <w:t xml:space="preserve"> разработаны по следующим разделам: «Средства выразительности», «Практические умения», «Содержание лепки», «Жанры», «Эстетические суждения и оценки», «Художественный образ» (см. Приложение). </w:t>
      </w:r>
    </w:p>
    <w:p w:rsidR="00265317" w:rsidRDefault="00265317">
      <w:pPr>
        <w:shd w:val="clear" w:color="auto" w:fill="FFFFFF"/>
        <w:tabs>
          <w:tab w:val="left" w:pos="567"/>
        </w:tabs>
        <w:spacing w:before="28" w:after="28" w:line="100" w:lineRule="atLeast"/>
        <w:ind w:firstLine="567"/>
        <w:jc w:val="both"/>
      </w:pPr>
    </w:p>
    <w:p w:rsidR="00265317" w:rsidRDefault="00265317">
      <w:pPr>
        <w:shd w:val="clear" w:color="auto" w:fill="FFFFFF"/>
        <w:tabs>
          <w:tab w:val="left" w:pos="567"/>
        </w:tabs>
        <w:spacing w:before="28" w:after="28" w:line="100" w:lineRule="atLeast"/>
        <w:ind w:firstLine="567"/>
        <w:jc w:val="both"/>
      </w:pPr>
    </w:p>
    <w:p w:rsidR="00265317" w:rsidRDefault="00265317">
      <w:pPr>
        <w:shd w:val="clear" w:color="auto" w:fill="FFFFFF"/>
        <w:tabs>
          <w:tab w:val="left" w:pos="567"/>
        </w:tabs>
        <w:spacing w:before="28" w:after="28" w:line="100" w:lineRule="atLeast"/>
        <w:ind w:firstLine="567"/>
        <w:jc w:val="both"/>
      </w:pPr>
    </w:p>
    <w:p w:rsidR="00265317" w:rsidRDefault="00265317">
      <w:pPr>
        <w:shd w:val="clear" w:color="auto" w:fill="FFFFFF"/>
        <w:tabs>
          <w:tab w:val="left" w:pos="567"/>
        </w:tabs>
        <w:spacing w:before="28" w:after="28" w:line="100" w:lineRule="atLeast"/>
        <w:ind w:firstLine="567"/>
        <w:jc w:val="both"/>
      </w:pPr>
    </w:p>
    <w:p w:rsidR="00265317" w:rsidRDefault="00265317">
      <w:pPr>
        <w:shd w:val="clear" w:color="auto" w:fill="FFFFFF"/>
        <w:tabs>
          <w:tab w:val="left" w:pos="567"/>
        </w:tabs>
        <w:spacing w:before="28" w:after="28" w:line="100" w:lineRule="atLeast"/>
        <w:ind w:firstLine="567"/>
        <w:jc w:val="both"/>
      </w:pPr>
    </w:p>
    <w:p w:rsidR="00265317" w:rsidRDefault="00265317">
      <w:pPr>
        <w:pageBreakBefore/>
        <w:spacing w:line="360" w:lineRule="auto"/>
        <w:ind w:hanging="294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Приложение 1.</w:t>
      </w:r>
    </w:p>
    <w:p w:rsidR="00265317" w:rsidRDefault="00265317">
      <w:pPr>
        <w:spacing w:line="2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Взаимодействие с семьями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воспитанников в рамках реализации программы</w:t>
      </w:r>
    </w:p>
    <w:p w:rsidR="00265317" w:rsidRDefault="00265317">
      <w:pPr>
        <w:spacing w:line="360" w:lineRule="auto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      </w:t>
      </w:r>
    </w:p>
    <w:tbl>
      <w:tblPr>
        <w:tblW w:w="0" w:type="auto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5"/>
        <w:gridCol w:w="5528"/>
        <w:gridCol w:w="2221"/>
      </w:tblGrid>
      <w:tr w:rsidR="0026531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Направление работы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Сроки</w:t>
            </w:r>
          </w:p>
        </w:tc>
      </w:tr>
      <w:tr w:rsidR="0026531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Открытый показ ООД для родителей: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«Ежики в лесу»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«Весенние цветы»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Ноябрь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</w:p>
        </w:tc>
      </w:tr>
      <w:tr w:rsidR="0026531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Консультации: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«Родителям о пластилинографии»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«Такой разный пластилин»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«Способы развития ручной умелости»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Сентябрь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</w:t>
            </w:r>
          </w:p>
        </w:tc>
      </w:tr>
      <w:tr w:rsidR="0026531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Экскурсии: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ГЦДТ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 школу 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художественную школу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 детские площадки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Ежемесячно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Ноябрь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Июнь</w:t>
            </w:r>
          </w:p>
        </w:tc>
      </w:tr>
      <w:tr w:rsidR="0026531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Выставка детских работ: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«Золотая осень»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«Подарок для папы»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«Салют Победы»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Сентябрь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Май</w:t>
            </w:r>
          </w:p>
        </w:tc>
      </w:tr>
      <w:tr w:rsidR="0026531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Итоговая образовательная деятельность: 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«Путешествие в страну Пластилинки»</w:t>
            </w: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5317" w:rsidRDefault="00265317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65317" w:rsidRDefault="0026531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Май</w:t>
            </w:r>
          </w:p>
        </w:tc>
      </w:tr>
    </w:tbl>
    <w:p w:rsidR="00265317" w:rsidRDefault="00265317">
      <w:pPr>
        <w:spacing w:line="360" w:lineRule="auto"/>
        <w:ind w:firstLine="720"/>
        <w:jc w:val="right"/>
      </w:pPr>
    </w:p>
    <w:p w:rsidR="00265317" w:rsidRDefault="00265317">
      <w:pPr>
        <w:spacing w:line="360" w:lineRule="auto"/>
        <w:ind w:firstLine="720"/>
        <w:jc w:val="right"/>
        <w:rPr>
          <w:rFonts w:eastAsia="Times New Roman"/>
          <w:b/>
          <w:szCs w:val="28"/>
        </w:rPr>
      </w:pPr>
    </w:p>
    <w:p w:rsidR="00265317" w:rsidRDefault="00265317">
      <w:pPr>
        <w:spacing w:line="360" w:lineRule="auto"/>
        <w:ind w:firstLine="720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Приложение 2.</w:t>
      </w:r>
    </w:p>
    <w:p w:rsidR="00265317" w:rsidRDefault="00265317">
      <w:pPr>
        <w:pStyle w:val="af"/>
        <w:spacing w:before="0" w:after="0" w:line="360" w:lineRule="auto"/>
        <w:ind w:firstLine="540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Организация мониторинга по программе «Пластилинка»</w:t>
      </w:r>
    </w:p>
    <w:p w:rsidR="00265317" w:rsidRDefault="00265317">
      <w:pPr>
        <w:pStyle w:val="af"/>
        <w:spacing w:before="0" w:after="0" w:line="360" w:lineRule="auto"/>
        <w:ind w:firstLine="540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Для оценки уровня развития мелкой моторики и координации движений рук мы использовали следующие методики: «Домик» (Н.И. Гуткиной), «Дорожки» (Л.А. Венгера), графический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 диктант. Комплекс умений и способностей в художественном творчестве оценивали по методике Т.Г. Казаковой и И.А. Лыковой.</w:t>
      </w:r>
    </w:p>
    <w:p w:rsidR="00265317" w:rsidRDefault="00265317">
      <w:pPr>
        <w:pStyle w:val="af"/>
        <w:spacing w:before="0" w:after="0" w:line="360" w:lineRule="auto"/>
        <w:ind w:firstLine="540"/>
        <w:jc w:val="both"/>
      </w:pPr>
    </w:p>
    <w:p w:rsidR="00265317" w:rsidRDefault="00265317">
      <w:pPr>
        <w:pStyle w:val="af"/>
        <w:spacing w:before="0" w:after="0" w:line="360" w:lineRule="auto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Комплекс умений и способностей в художественном творчестве по методике Казаковой Т.Г и Лыковой И.А.</w:t>
      </w:r>
    </w:p>
    <w:p w:rsidR="00265317" w:rsidRDefault="00265317">
      <w:pPr>
        <w:shd w:val="clear" w:color="auto" w:fill="FFFFFF"/>
        <w:spacing w:line="360" w:lineRule="auto"/>
        <w:ind w:firstLine="284"/>
      </w:pPr>
    </w:p>
    <w:p w:rsidR="00265317" w:rsidRDefault="00265317">
      <w:pPr>
        <w:shd w:val="clear" w:color="auto" w:fill="FFFFFF"/>
        <w:spacing w:line="360" w:lineRule="auto"/>
        <w:ind w:firstLine="142"/>
        <w:rPr>
          <w:rStyle w:val="a5"/>
          <w:rFonts w:ascii="Times New Roman" w:hAnsi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/>
          <w:color w:val="000000"/>
          <w:sz w:val="28"/>
          <w:szCs w:val="28"/>
        </w:rPr>
        <w:t>I.  Лепка.</w:t>
      </w:r>
    </w:p>
    <w:p w:rsidR="00265317" w:rsidRDefault="00265317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1. Средства выразительности:</w:t>
      </w:r>
    </w:p>
    <w:p w:rsidR="00265317" w:rsidRDefault="00265317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а) объем, форма; </w:t>
      </w:r>
    </w:p>
    <w:p w:rsidR="00265317" w:rsidRDefault="00265317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б) пластика;</w:t>
      </w:r>
    </w:p>
    <w:p w:rsidR="00265317" w:rsidRDefault="00265317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в) композиция.</w:t>
      </w:r>
    </w:p>
    <w:p w:rsidR="00265317" w:rsidRDefault="00265317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2. Практические умения (деление, формообразование, раскатывание, скатывание, оттягивание, загибание, прищипывание, и пр; сглаживание, прижимание, украшение).</w:t>
      </w:r>
    </w:p>
    <w:p w:rsidR="00265317" w:rsidRDefault="00265317">
      <w:pPr>
        <w:shd w:val="clear" w:color="auto" w:fill="FFFFFF"/>
        <w:spacing w:line="360" w:lineRule="auto"/>
        <w:ind w:hanging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3. Содержание лепки (птица, животное, человек, транспорт, предметы).</w:t>
      </w:r>
    </w:p>
    <w:p w:rsidR="00265317" w:rsidRDefault="00265317">
      <w:pPr>
        <w:shd w:val="clear" w:color="auto" w:fill="FFFFFF"/>
        <w:spacing w:line="360" w:lineRule="auto"/>
        <w:ind w:hanging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4. Жанры (виды: декоративная, скульптурная, фантазийная и др.)</w:t>
      </w:r>
    </w:p>
    <w:p w:rsidR="00265317" w:rsidRDefault="00265317">
      <w:pPr>
        <w:shd w:val="clear" w:color="auto" w:fill="FFFFFF"/>
        <w:spacing w:line="360" w:lineRule="auto"/>
        <w:ind w:hanging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5. Эстетические суждения и оценки.                                                                        </w:t>
      </w:r>
    </w:p>
    <w:p w:rsidR="00265317" w:rsidRDefault="00265317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6.  Художественный образ.</w:t>
      </w:r>
    </w:p>
    <w:p w:rsidR="00265317" w:rsidRDefault="00265317">
      <w:pPr>
        <w:shd w:val="clear" w:color="auto" w:fill="FFFFFF"/>
        <w:spacing w:line="360" w:lineRule="auto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/>
          <w:color w:val="000000"/>
          <w:sz w:val="28"/>
          <w:szCs w:val="28"/>
        </w:rPr>
        <w:t>Характеристика уровней</w:t>
      </w:r>
    </w:p>
    <w:p w:rsidR="00265317" w:rsidRDefault="00265317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color w:val="000000"/>
          <w:sz w:val="28"/>
          <w:szCs w:val="28"/>
        </w:rPr>
        <w:t xml:space="preserve">Высокий </w:t>
      </w:r>
      <w:r>
        <w:rPr>
          <w:rFonts w:ascii="Times New Roman" w:hAnsi="Times New Roman"/>
          <w:color w:val="000000"/>
          <w:sz w:val="28"/>
          <w:szCs w:val="28"/>
        </w:rPr>
        <w:t xml:space="preserve">- ребенок создает (соответственно возрасту) разнообразные тематические и жанрово - художественные образы на основе развитых средств выразительности, сформированных практических умений; высказывает эстетические суждения и оценки. </w:t>
      </w:r>
    </w:p>
    <w:p w:rsidR="00265317" w:rsidRDefault="00265317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color w:val="000000"/>
          <w:sz w:val="28"/>
          <w:szCs w:val="28"/>
        </w:rPr>
        <w:t>Средний</w:t>
      </w:r>
      <w:r>
        <w:rPr>
          <w:rStyle w:val="a6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ребенок пытается создать художественные образы, используя разные средства выразительности. Отдельные средства выразительности 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практические умения не сформированы (не выявлены). Иногда испытывает затруднения в тематических и жанровых решениях, эстетических суждениях и оценках. </w:t>
      </w:r>
    </w:p>
    <w:p w:rsidR="00265317" w:rsidRDefault="00265317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color w:val="000000"/>
          <w:sz w:val="28"/>
          <w:szCs w:val="28"/>
        </w:rPr>
        <w:t>Низкий</w:t>
      </w:r>
      <w:r>
        <w:rPr>
          <w:rStyle w:val="a6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ребенок не может создать художественный образ. Не владеет основными средствами выразительности и практическими умениями. </w:t>
      </w:r>
    </w:p>
    <w:p w:rsidR="00265317" w:rsidRDefault="00265317">
      <w:pPr>
        <w:spacing w:line="360" w:lineRule="auto"/>
        <w:ind w:firstLine="720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65317" w:rsidRDefault="00265317">
      <w:pPr>
        <w:spacing w:line="200" w:lineRule="atLeast"/>
        <w:jc w:val="center"/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Карта обследования 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умений и способностей в художественном творчестве </w:t>
      </w:r>
    </w:p>
    <w:p w:rsidR="00265317" w:rsidRDefault="00265317">
      <w:pPr>
        <w:spacing w:line="200" w:lineRule="atLeast"/>
        <w:jc w:val="center"/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</w:rPr>
        <w:t>дошкольников</w:t>
      </w:r>
    </w:p>
    <w:p w:rsidR="00265317" w:rsidRDefault="00265317">
      <w:pPr>
        <w:spacing w:line="360" w:lineRule="auto"/>
        <w:ind w:firstLine="720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0" w:type="auto"/>
        <w:tblInd w:w="-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8"/>
        <w:gridCol w:w="1545"/>
        <w:gridCol w:w="625"/>
        <w:gridCol w:w="526"/>
        <w:gridCol w:w="526"/>
        <w:gridCol w:w="444"/>
        <w:gridCol w:w="608"/>
        <w:gridCol w:w="510"/>
        <w:gridCol w:w="641"/>
        <w:gridCol w:w="427"/>
        <w:gridCol w:w="526"/>
        <w:gridCol w:w="592"/>
        <w:gridCol w:w="460"/>
        <w:gridCol w:w="724"/>
        <w:gridCol w:w="1267"/>
      </w:tblGrid>
      <w:tr w:rsidR="00265317"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п\п</w:t>
            </w:r>
          </w:p>
        </w:tc>
        <w:tc>
          <w:tcPr>
            <w:tcW w:w="1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 и имя ребенка</w:t>
            </w:r>
          </w:p>
        </w:tc>
        <w:tc>
          <w:tcPr>
            <w:tcW w:w="11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выразительности</w:t>
            </w:r>
          </w:p>
        </w:tc>
        <w:tc>
          <w:tcPr>
            <w:tcW w:w="9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умения</w:t>
            </w:r>
          </w:p>
        </w:tc>
        <w:tc>
          <w:tcPr>
            <w:tcW w:w="1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лепки</w:t>
            </w:r>
          </w:p>
        </w:tc>
        <w:tc>
          <w:tcPr>
            <w:tcW w:w="10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Жанры</w:t>
            </w:r>
          </w:p>
        </w:tc>
        <w:tc>
          <w:tcPr>
            <w:tcW w:w="1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Эстетические суждения</w:t>
            </w:r>
          </w:p>
        </w:tc>
        <w:tc>
          <w:tcPr>
            <w:tcW w:w="11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Художественный образ</w:t>
            </w:r>
          </w:p>
          <w:p w:rsidR="00265317" w:rsidRDefault="00265317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</w:tr>
      <w:tr w:rsidR="0026531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н.г.</w:t>
            </w:r>
          </w:p>
        </w:tc>
        <w:tc>
          <w:tcPr>
            <w:tcW w:w="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к.г.</w:t>
            </w:r>
          </w:p>
        </w:tc>
        <w:tc>
          <w:tcPr>
            <w:tcW w:w="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н.г.</w:t>
            </w:r>
          </w:p>
        </w:tc>
        <w:tc>
          <w:tcPr>
            <w:tcW w:w="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к.г.</w:t>
            </w:r>
          </w:p>
        </w:tc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н.г.</w:t>
            </w: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к.г.</w:t>
            </w:r>
          </w:p>
        </w:tc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н.г.</w:t>
            </w:r>
          </w:p>
        </w:tc>
        <w:tc>
          <w:tcPr>
            <w:tcW w:w="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к.г.</w:t>
            </w:r>
          </w:p>
        </w:tc>
        <w:tc>
          <w:tcPr>
            <w:tcW w:w="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н.г.</w:t>
            </w:r>
          </w:p>
        </w:tc>
        <w:tc>
          <w:tcPr>
            <w:tcW w:w="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к.г.</w:t>
            </w:r>
          </w:p>
        </w:tc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н.г.</w:t>
            </w:r>
          </w:p>
        </w:tc>
        <w:tc>
          <w:tcPr>
            <w:tcW w:w="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к.г.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531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н.г.</w:t>
            </w:r>
          </w:p>
        </w:tc>
        <w:tc>
          <w:tcPr>
            <w:tcW w:w="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к.г.</w:t>
            </w:r>
          </w:p>
        </w:tc>
        <w:tc>
          <w:tcPr>
            <w:tcW w:w="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н.г.</w:t>
            </w:r>
          </w:p>
        </w:tc>
        <w:tc>
          <w:tcPr>
            <w:tcW w:w="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к.г.</w:t>
            </w:r>
          </w:p>
        </w:tc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н.г.</w:t>
            </w: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к.г.</w:t>
            </w:r>
          </w:p>
        </w:tc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н.г.</w:t>
            </w:r>
          </w:p>
        </w:tc>
        <w:tc>
          <w:tcPr>
            <w:tcW w:w="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к.г.</w:t>
            </w:r>
          </w:p>
        </w:tc>
        <w:tc>
          <w:tcPr>
            <w:tcW w:w="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н.г.</w:t>
            </w:r>
          </w:p>
        </w:tc>
        <w:tc>
          <w:tcPr>
            <w:tcW w:w="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к.г.</w:t>
            </w:r>
          </w:p>
        </w:tc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н.г.</w:t>
            </w:r>
          </w:p>
        </w:tc>
        <w:tc>
          <w:tcPr>
            <w:tcW w:w="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к.г.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5317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5317" w:rsidRDefault="0026531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65317" w:rsidRDefault="00265317">
      <w:pPr>
        <w:spacing w:line="360" w:lineRule="auto"/>
        <w:ind w:firstLine="720"/>
        <w:jc w:val="right"/>
      </w:pPr>
    </w:p>
    <w:p w:rsidR="00265317" w:rsidRDefault="00265317">
      <w:pPr>
        <w:spacing w:line="360" w:lineRule="auto"/>
        <w:ind w:firstLine="720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65317" w:rsidRDefault="00265317">
      <w:pPr>
        <w:spacing w:line="360" w:lineRule="auto"/>
        <w:ind w:firstLine="720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65317" w:rsidRDefault="00265317">
      <w:pPr>
        <w:spacing w:line="360" w:lineRule="auto"/>
        <w:ind w:firstLine="720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65317" w:rsidRDefault="00265317">
      <w:pPr>
        <w:spacing w:line="360" w:lineRule="auto"/>
        <w:ind w:firstLine="720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65317" w:rsidRDefault="00265317">
      <w:pPr>
        <w:spacing w:line="360" w:lineRule="auto"/>
        <w:ind w:firstLine="720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65317" w:rsidRDefault="00265317">
      <w:pPr>
        <w:spacing w:line="360" w:lineRule="auto"/>
        <w:ind w:firstLine="720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65317" w:rsidRDefault="00265317">
      <w:pPr>
        <w:spacing w:line="360" w:lineRule="auto"/>
        <w:ind w:firstLine="720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65317" w:rsidRDefault="00265317">
      <w:pPr>
        <w:spacing w:line="360" w:lineRule="auto"/>
        <w:ind w:firstLine="720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65317" w:rsidRDefault="00265317">
      <w:pPr>
        <w:spacing w:line="360" w:lineRule="auto"/>
        <w:ind w:firstLine="720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65317" w:rsidRDefault="00265317">
      <w:pPr>
        <w:spacing w:line="360" w:lineRule="auto"/>
        <w:ind w:firstLine="720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65317" w:rsidRDefault="00265317">
      <w:pPr>
        <w:spacing w:line="360" w:lineRule="auto"/>
        <w:ind w:firstLine="720"/>
        <w:jc w:val="right"/>
        <w:rPr>
          <w:rFonts w:eastAsia="Times New Roman"/>
          <w:szCs w:val="28"/>
        </w:rPr>
      </w:pPr>
    </w:p>
    <w:p w:rsidR="00265317" w:rsidRDefault="00265317">
      <w:pPr>
        <w:spacing w:line="360" w:lineRule="auto"/>
        <w:ind w:firstLine="720"/>
        <w:jc w:val="right"/>
        <w:rPr>
          <w:rFonts w:eastAsia="Times New Roman"/>
          <w:szCs w:val="28"/>
        </w:rPr>
      </w:pPr>
    </w:p>
    <w:p w:rsidR="00265317" w:rsidRDefault="00265317">
      <w:pPr>
        <w:spacing w:line="360" w:lineRule="auto"/>
        <w:ind w:firstLine="720"/>
        <w:jc w:val="right"/>
        <w:rPr>
          <w:rFonts w:eastAsia="Times New Roman"/>
          <w:szCs w:val="28"/>
        </w:rPr>
      </w:pPr>
    </w:p>
    <w:p w:rsidR="00265317" w:rsidRDefault="00265317">
      <w:pPr>
        <w:spacing w:line="360" w:lineRule="auto"/>
        <w:ind w:firstLine="720"/>
        <w:jc w:val="right"/>
        <w:rPr>
          <w:rFonts w:eastAsia="Times New Roman"/>
          <w:szCs w:val="28"/>
        </w:rPr>
      </w:pPr>
    </w:p>
    <w:p w:rsidR="00265317" w:rsidRDefault="00265317">
      <w:pPr>
        <w:spacing w:line="360" w:lineRule="auto"/>
        <w:ind w:firstLine="720"/>
        <w:jc w:val="right"/>
        <w:rPr>
          <w:rFonts w:eastAsia="Times New Roman"/>
          <w:szCs w:val="28"/>
        </w:rPr>
      </w:pPr>
    </w:p>
    <w:p w:rsidR="00265317" w:rsidRDefault="00265317">
      <w:pPr>
        <w:spacing w:line="360" w:lineRule="auto"/>
        <w:ind w:firstLine="720"/>
        <w:jc w:val="right"/>
        <w:rPr>
          <w:rFonts w:eastAsia="Times New Roman"/>
          <w:szCs w:val="28"/>
        </w:rPr>
      </w:pPr>
    </w:p>
    <w:p w:rsidR="00265317" w:rsidRDefault="00265317">
      <w:pPr>
        <w:spacing w:line="360" w:lineRule="auto"/>
        <w:ind w:firstLine="720"/>
        <w:jc w:val="right"/>
        <w:rPr>
          <w:rFonts w:eastAsia="Times New Roman"/>
          <w:szCs w:val="28"/>
        </w:rPr>
      </w:pPr>
    </w:p>
    <w:p w:rsidR="00265317" w:rsidRDefault="00265317">
      <w:pPr>
        <w:spacing w:line="360" w:lineRule="auto"/>
        <w:ind w:firstLine="720"/>
        <w:jc w:val="right"/>
        <w:rPr>
          <w:rFonts w:eastAsia="Times New Roman"/>
          <w:szCs w:val="28"/>
        </w:rPr>
      </w:pPr>
    </w:p>
    <w:p w:rsidR="00265317" w:rsidRDefault="00265317">
      <w:pPr>
        <w:spacing w:line="360" w:lineRule="auto"/>
        <w:ind w:firstLine="720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Приложение 3.</w:t>
      </w:r>
    </w:p>
    <w:p w:rsidR="00265317" w:rsidRDefault="00265317">
      <w:pPr>
        <w:pStyle w:val="11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Пальчиковые игры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Пальчиковая игра «Меж густых еловых лап»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Меж густых еловых лап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Дождик кап-кап.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Где сучок давно засох,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Вырос мох, мох, мох.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Где листок к листку прилип, 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Вырос гриб, гриб, гриб. 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Кто нашел его, друзья,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Это я, я, я. 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3180"/>
        <w:gridCol w:w="6784"/>
      </w:tblGrid>
      <w:tr w:rsidR="0026531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317" w:rsidRDefault="00265317">
            <w:pPr>
              <w:pStyle w:val="11"/>
              <w:snapToGrid w:val="0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 густых еловых лап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317" w:rsidRDefault="00265317">
            <w:pPr>
              <w:pStyle w:val="11"/>
              <w:snapToGrid w:val="0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поглаживать подушечками пальцев пол </w:t>
            </w:r>
          </w:p>
        </w:tc>
      </w:tr>
      <w:tr w:rsidR="0026531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317" w:rsidRDefault="00265317">
            <w:pPr>
              <w:pStyle w:val="11"/>
              <w:snapToGrid w:val="0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Дождик кап-кап 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317" w:rsidRDefault="00265317">
            <w:pPr>
              <w:pStyle w:val="11"/>
              <w:snapToGrid w:val="0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стучать пальцами по полу </w:t>
            </w:r>
          </w:p>
        </w:tc>
      </w:tr>
      <w:tr w:rsidR="0026531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317" w:rsidRDefault="00265317">
            <w:pPr>
              <w:pStyle w:val="11"/>
              <w:snapToGrid w:val="0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Где сучок давно засох 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317" w:rsidRDefault="00265317">
            <w:pPr>
              <w:pStyle w:val="11"/>
              <w:snapToGrid w:val="0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касаться пола 1 и 5 пальцами </w:t>
            </w:r>
          </w:p>
        </w:tc>
      </w:tr>
      <w:tr w:rsidR="0026531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317" w:rsidRDefault="00265317">
            <w:pPr>
              <w:pStyle w:val="11"/>
              <w:snapToGrid w:val="0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Вырос мох, мох, мох 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317" w:rsidRDefault="00265317">
            <w:pPr>
              <w:pStyle w:val="11"/>
              <w:snapToGrid w:val="0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касаться поочередно пола всеми пальцами </w:t>
            </w:r>
          </w:p>
        </w:tc>
      </w:tr>
      <w:tr w:rsidR="0026531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317" w:rsidRDefault="00265317">
            <w:pPr>
              <w:pStyle w:val="11"/>
              <w:snapToGrid w:val="0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Где листок к листку прилип 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317" w:rsidRDefault="00265317">
            <w:pPr>
              <w:pStyle w:val="11"/>
              <w:snapToGrid w:val="0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руки вверху, то соединять, то разъединять пальцы рук </w:t>
            </w:r>
          </w:p>
        </w:tc>
      </w:tr>
      <w:tr w:rsidR="00265317"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317" w:rsidRDefault="00265317">
            <w:pPr>
              <w:pStyle w:val="11"/>
              <w:snapToGrid w:val="0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Вырос гриб, гриб, гриб</w:t>
            </w:r>
          </w:p>
        </w:tc>
        <w:tc>
          <w:tcPr>
            <w:tcW w:w="6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317" w:rsidRDefault="00265317">
            <w:pPr>
              <w:pStyle w:val="11"/>
              <w:snapToGrid w:val="0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хлопки над головой</w:t>
            </w:r>
          </w:p>
        </w:tc>
      </w:tr>
      <w:tr w:rsidR="00265317"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317" w:rsidRDefault="00265317">
            <w:pPr>
              <w:pStyle w:val="11"/>
              <w:snapToGrid w:val="0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нашел его, друзья</w:t>
            </w:r>
          </w:p>
        </w:tc>
        <w:tc>
          <w:tcPr>
            <w:tcW w:w="6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317" w:rsidRDefault="00265317">
            <w:pPr>
              <w:pStyle w:val="11"/>
              <w:snapToGrid w:val="0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указательным пальцем коснуться всех пальцев левой руки</w:t>
            </w:r>
          </w:p>
        </w:tc>
      </w:tr>
      <w:tr w:rsidR="00265317"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317" w:rsidRDefault="00265317">
            <w:pPr>
              <w:pStyle w:val="11"/>
              <w:snapToGrid w:val="0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Это я, я, я</w:t>
            </w:r>
          </w:p>
        </w:tc>
        <w:tc>
          <w:tcPr>
            <w:tcW w:w="6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317" w:rsidRDefault="00265317">
            <w:pPr>
              <w:pStyle w:val="11"/>
              <w:snapToGrid w:val="0"/>
              <w:spacing w:before="0"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сжать все пальцы левой руки кроме мизинца</w:t>
            </w:r>
          </w:p>
        </w:tc>
      </w:tr>
    </w:tbl>
    <w:p w:rsidR="00265317" w:rsidRDefault="00265317">
      <w:pPr>
        <w:spacing w:line="360" w:lineRule="auto"/>
      </w:pP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Игра с листьями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Мы листики осенние на веточках сидели, 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Ветер дунул – полетели. 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Мы летели, летели и на землю тихо сели.  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Ветер снова набежал и листочки все поднял,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Повертел их, покружил и на землю опустил .</w:t>
      </w:r>
    </w:p>
    <w:p w:rsidR="00265317" w:rsidRDefault="00265317">
      <w:pPr>
        <w:pStyle w:val="af1"/>
        <w:spacing w:after="0" w:line="360" w:lineRule="auto"/>
      </w:pPr>
    </w:p>
    <w:p w:rsidR="00265317" w:rsidRDefault="00265317">
      <w:pPr>
        <w:pStyle w:val="11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Игра с движением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Веточки на яблоне повисли от печали – руки вверху, наклоны туловища и  рук в стороны на каждое слово.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Яблоки на веточках висели и скучали – руки вверху; кисти рук свободно опущены вниз; взмахи кистями рук на каждое слово.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Девочки и мальчики ветки раскачали – наклоны туловища вперед, руки делают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размашистые движения в стороны как маятник на каждое слово.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Яблоки о землю громко застучали – полуприседая, хлопать ладонями по коленкам. Передавая мяч, называть блюдо из фруктов.</w:t>
      </w:r>
    </w:p>
    <w:p w:rsidR="00265317" w:rsidRDefault="00265317">
      <w:pPr>
        <w:pStyle w:val="11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Игра с движением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*Капля раз, капля — два, капли медленно сперва,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Кап-кап-кап стали капли поспевать, капля каплю догонять.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Мы зонты свои раскроем, от дождя себя укроем,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 потом, потом все бегом, бегом, бегом.</w:t>
      </w:r>
    </w:p>
    <w:p w:rsidR="00265317" w:rsidRDefault="00265317">
      <w:pPr>
        <w:pStyle w:val="11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Проговаривание с движением</w:t>
      </w:r>
    </w:p>
    <w:p w:rsidR="00265317" w:rsidRDefault="00265317">
      <w:pPr>
        <w:pStyle w:val="11"/>
        <w:spacing w:before="0" w:after="0" w:line="360" w:lineRule="auto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огороде, на дорожках растут палочки с горошком, а на грядках низко - низко под листом растет редиска.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t xml:space="preserve"> </w:t>
      </w:r>
      <w:r>
        <w:rPr>
          <w:rFonts w:ascii="Times New Roman" w:hAnsi="Times New Roman"/>
        </w:rPr>
        <w:t>В огороде за забором поспевают помидоры, держатся за колышки, греются на солнышке.</w:t>
      </w:r>
    </w:p>
    <w:p w:rsidR="00265317" w:rsidRDefault="00265317">
      <w:pPr>
        <w:pStyle w:val="11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Рассказывание руками стихотворения «Пирог»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Падал снег на порог. Кот слепил себе пирог.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 пока лепил и пек, ручейком пирог утек.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Пироги себе пеки не из снега – из муки!</w:t>
      </w:r>
    </w:p>
    <w:p w:rsidR="00265317" w:rsidRDefault="00265317">
      <w:pPr>
        <w:pStyle w:val="11"/>
        <w:spacing w:before="0" w:after="0" w:line="360" w:lineRule="auto"/>
        <w:jc w:val="center"/>
      </w:pP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Игра с движением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Мы лошадку оседлали – пружинка, руки вперед.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Гоп-гоп-гоп – боковой галоп вправо.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Ребятишек покатали – пружинки, руки вперед.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Гоп-гоп-гоп – боковой галоп влево.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Машет гривою лошадка – голова вправо-влево.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Золотой, золотой – наклон головы вперед.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Покаталися ребятки – пальцы в кулак, большой палец вверх.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Тпру лошадка! – уздечку тянуть на себя.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Стой! – топнуть правой ногой.</w:t>
      </w:r>
    </w:p>
    <w:p w:rsidR="00265317" w:rsidRDefault="00265317">
      <w:pPr>
        <w:pStyle w:val="11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«Божья коровка»</w:t>
      </w:r>
    </w:p>
    <w:p w:rsidR="00265317" w:rsidRDefault="00265317">
      <w:pPr>
        <w:pStyle w:val="11"/>
        <w:spacing w:line="360" w:lineRule="auto"/>
        <w:ind w:firstLine="52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Пальцы правой руки шагают по столу и карабкаются по руке другого ребенка. Большой и указательный пальцы правой руки – это папа и мама, а пальцы левой руки – дети. Изображая солнышко, руки приподнять вверх и скрестить их, разведя пальцы врозь.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Божьей коровки папа идет,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Следом за папой мамочка идет.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мамой следом малые детишки идут-идут,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 вслед совсем уж малые малышечки бредут.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Красные юбочки носят они,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Юбочки с точками черненькими.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солнышки похожие встречают новый день.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 если будет жарко, то спрячутся все в тень.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Игра «Сороконожка»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Как-то раз сороконожку пригласили на обед,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Ждут жуки, букашки, мошки, а ее все нет и нет.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Наконец сороконожка появилась у стола.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Опоздала я немножко, еле-еле доползла.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Ведь какое невезение, как же мне не опоздать -</w:t>
      </w:r>
    </w:p>
    <w:p w:rsidR="00265317" w:rsidRDefault="00265317">
      <w:pPr>
        <w:pStyle w:val="11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Там у входа объявление: «Просьба ноги вытирать!»</w:t>
      </w:r>
    </w:p>
    <w:p w:rsidR="00265317" w:rsidRDefault="00265317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Приложение 4.</w:t>
      </w:r>
    </w:p>
    <w:p w:rsidR="00265317" w:rsidRDefault="00265317">
      <w:pPr>
        <w:spacing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Анкета для родителей</w:t>
      </w:r>
    </w:p>
    <w:p w:rsidR="00265317" w:rsidRDefault="00265317">
      <w:pPr>
        <w:spacing w:line="360" w:lineRule="auto"/>
        <w:rPr>
          <w:b/>
          <w:bCs/>
          <w:szCs w:val="28"/>
        </w:rPr>
      </w:pPr>
    </w:p>
    <w:p w:rsidR="00265317" w:rsidRDefault="0026531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родители, ответьте, пожалуйста, на вопросы анкетирования</w:t>
      </w:r>
    </w:p>
    <w:p w:rsidR="00265317" w:rsidRDefault="00265317">
      <w:pPr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Ваши фамилия, имя отчество, возраст.</w:t>
      </w:r>
    </w:p>
    <w:p w:rsidR="00265317" w:rsidRDefault="00265317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 ребенка, возраст.</w:t>
      </w:r>
    </w:p>
    <w:p w:rsidR="00265317" w:rsidRDefault="00265317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семьи (отец, мать, братья, сестры – их возраст).</w:t>
      </w:r>
    </w:p>
    <w:p w:rsidR="00265317" w:rsidRDefault="00265317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Профессия родителей.</w:t>
      </w:r>
    </w:p>
    <w:p w:rsidR="00265317" w:rsidRDefault="00265317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каким видам искусства вы проявляете интерес в своей семье?</w:t>
      </w:r>
    </w:p>
    <w:p w:rsidR="00265317" w:rsidRDefault="00265317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Привлекаются ли дети к занятиям совместно со взрослыми в семье, и в чем проявляется их участие?</w:t>
      </w:r>
    </w:p>
    <w:p w:rsidR="00265317" w:rsidRDefault="00265317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художественные впечатления ребенка: что смотрит по телевидению, и слушает по радио, сколько раз в неделю?</w:t>
      </w:r>
    </w:p>
    <w:p w:rsidR="00265317" w:rsidRDefault="00265317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Вы смотрите вместе с ребенком? Обсуждаете ли содержание увиденного?</w:t>
      </w:r>
    </w:p>
    <w:p w:rsidR="00265317" w:rsidRDefault="00265317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ли место для занятий ребенка любимым видом художественной деятельности? Какое участие принимают в организации художественной деятельности ребенка родители и другие члены семьи?</w:t>
      </w:r>
    </w:p>
    <w:p w:rsidR="00265317" w:rsidRDefault="00265317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Каково содержание художественной деятельности в семье? (ребенок дома рассказывает сказки, танцует, поет, рисует, разыгрывает спектакль с игрушками)</w:t>
      </w:r>
    </w:p>
    <w:p w:rsidR="00265317" w:rsidRDefault="00265317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условия имеются в семье для художественной деятельности? (наличие оборудования, пособий – компьютер, планшет, развивающие игры, детские книги, театрализованные игрушки, детские музыкальные игрушки)</w:t>
      </w:r>
    </w:p>
    <w:p w:rsidR="00265317" w:rsidRDefault="00265317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методы воспитания детей на Ваш взгляд наиболее эффективны? Почему?</w:t>
      </w:r>
    </w:p>
    <w:p w:rsidR="00265317" w:rsidRDefault="0026531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8" w:after="28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Ваши пожелания – рекомендации.</w:t>
      </w:r>
    </w:p>
    <w:p w:rsidR="00265317" w:rsidRDefault="00265317">
      <w:pPr>
        <w:shd w:val="clear" w:color="auto" w:fill="FFFFFF"/>
        <w:tabs>
          <w:tab w:val="left" w:pos="567"/>
        </w:tabs>
        <w:spacing w:before="28" w:after="28" w:line="100" w:lineRule="atLeast"/>
        <w:ind w:firstLine="567"/>
        <w:jc w:val="both"/>
      </w:pPr>
    </w:p>
    <w:p w:rsidR="00090B7A" w:rsidRDefault="00090B7A">
      <w:pPr>
        <w:shd w:val="clear" w:color="auto" w:fill="FFFFFF"/>
        <w:tabs>
          <w:tab w:val="left" w:pos="567"/>
        </w:tabs>
        <w:spacing w:before="28" w:after="28" w:line="100" w:lineRule="atLeast"/>
        <w:ind w:firstLine="567"/>
        <w:jc w:val="both"/>
      </w:pPr>
    </w:p>
    <w:sectPr w:rsidR="00090B7A" w:rsidSect="007B4E57"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F1A" w:rsidRDefault="00226F1A" w:rsidP="004C26F2">
      <w:r>
        <w:separator/>
      </w:r>
    </w:p>
  </w:endnote>
  <w:endnote w:type="continuationSeparator" w:id="0">
    <w:p w:rsidR="00226F1A" w:rsidRDefault="00226F1A" w:rsidP="004C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charset w:val="CC"/>
    <w:family w:val="auto"/>
    <w:pitch w:val="variable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6F2" w:rsidRDefault="004C26F2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8654FA">
      <w:rPr>
        <w:noProof/>
      </w:rPr>
      <w:t>2</w:t>
    </w:r>
    <w:r>
      <w:fldChar w:fldCharType="end"/>
    </w:r>
  </w:p>
  <w:p w:rsidR="004C26F2" w:rsidRDefault="004C26F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F1A" w:rsidRDefault="00226F1A" w:rsidP="004C26F2">
      <w:r>
        <w:separator/>
      </w:r>
    </w:p>
  </w:footnote>
  <w:footnote w:type="continuationSeparator" w:id="0">
    <w:p w:rsidR="00226F1A" w:rsidRDefault="00226F1A" w:rsidP="004C2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eastAsia="+mn-ea" w:cs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entury Schoolbook" w:hAnsi="Century Schoolbook" w:cs="Arial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entury Schoolbook" w:hAnsi="Century Schoolbook" w:cs="Arial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entury Schoolbook" w:hAnsi="Century Schoolbook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F2"/>
    <w:rsid w:val="00090B7A"/>
    <w:rsid w:val="001F1AE6"/>
    <w:rsid w:val="00226F1A"/>
    <w:rsid w:val="00265317"/>
    <w:rsid w:val="004C26F2"/>
    <w:rsid w:val="005F1929"/>
    <w:rsid w:val="007B4E57"/>
    <w:rsid w:val="007D0977"/>
    <w:rsid w:val="008654FA"/>
    <w:rsid w:val="0095470E"/>
    <w:rsid w:val="00D6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eastAsia="+mn-ea" w:cs="Times New Roman"/>
      <w:sz w:val="24"/>
    </w:rPr>
  </w:style>
  <w:style w:type="character" w:customStyle="1" w:styleId="WW8Num2z0">
    <w:name w:val="WW8Num2z0"/>
    <w:rPr>
      <w:rFonts w:ascii="Century Schoolbook" w:hAnsi="Century Schoolbook" w:cs="Arial"/>
      <w:color w:val="00000A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Century Schoolbook" w:hAnsi="Century Schoolbook" w:cs="Arial"/>
      <w:color w:val="00000A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Century Schoolbook" w:hAnsi="Century Schoolbook" w:cs="Times New Roman"/>
      <w:sz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Century Schoolbook" w:hAnsi="Century Schoolbook" w:cs="Arial"/>
      <w:color w:val="00000A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19z0">
    <w:name w:val="WW8Num19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Symbol" w:hAnsi="Symbol" w:cs="Times New Roman"/>
      <w:sz w:val="24"/>
    </w:rPr>
  </w:style>
  <w:style w:type="character" w:customStyle="1" w:styleId="WW-Absatz-Standardschriftart1111">
    <w:name w:val="WW-Absatz-Standardschriftart1111"/>
  </w:style>
  <w:style w:type="character" w:customStyle="1" w:styleId="WW8Num50z0">
    <w:name w:val="WW8Num50z0"/>
    <w:rPr>
      <w:rFonts w:eastAsia="+mn-ea" w:cs="Times New Roman"/>
      <w:sz w:val="24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74z3">
    <w:name w:val="WW8Num74z3"/>
    <w:rPr>
      <w:rFonts w:ascii="Symbol" w:hAnsi="Symbol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a3">
    <w:name w:val="Символ нумерации"/>
  </w:style>
  <w:style w:type="character" w:customStyle="1" w:styleId="1">
    <w:name w:val="Основной текст1"/>
  </w:style>
  <w:style w:type="character" w:customStyle="1" w:styleId="WW8Num48z0">
    <w:name w:val="WW8Num48z0"/>
    <w:rPr>
      <w:rFonts w:ascii="Century Schoolbook" w:hAnsi="Century Schoolbook" w:cs="Arial"/>
      <w:color w:val="00000A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85z0">
    <w:name w:val="WW8Num85z0"/>
    <w:rPr>
      <w:rFonts w:eastAsia="+mn-ea" w:cs="Times New Roman"/>
      <w:sz w:val="24"/>
    </w:rPr>
  </w:style>
  <w:style w:type="character" w:customStyle="1" w:styleId="WW8Num85z1">
    <w:name w:val="WW8Num85z1"/>
    <w:rPr>
      <w:rFonts w:ascii="Courier New" w:hAnsi="Courier New" w:cs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53z0">
    <w:name w:val="WW8Num53z0"/>
    <w:rPr>
      <w:rFonts w:ascii="Century Schoolbook" w:hAnsi="Century Schoolbook" w:cs="Arial"/>
      <w:color w:val="00000A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3z3">
    <w:name w:val="WW8Num53z3"/>
    <w:rPr>
      <w:rFonts w:ascii="Symbol" w:hAnsi="Symbol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88z0">
    <w:name w:val="WW8Num88z0"/>
    <w:rPr>
      <w:rFonts w:eastAsia="+mn-ea" w:cs="Times New Roman"/>
      <w:sz w:val="24"/>
    </w:rPr>
  </w:style>
  <w:style w:type="character" w:customStyle="1" w:styleId="WW8Num89z0">
    <w:name w:val="WW8Num89z0"/>
    <w:rPr>
      <w:rFonts w:ascii="Times New Roman" w:hAnsi="Times New Roman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basedOn w:val="10"/>
  </w:style>
  <w:style w:type="character" w:customStyle="1" w:styleId="spelle">
    <w:name w:val="spelle"/>
    <w:basedOn w:val="10"/>
  </w:style>
  <w:style w:type="character" w:customStyle="1" w:styleId="grame">
    <w:name w:val="grame"/>
    <w:basedOn w:val="10"/>
  </w:style>
  <w:style w:type="character" w:customStyle="1" w:styleId="FontStyle207">
    <w:name w:val="Font Style207"/>
    <w:rPr>
      <w:rFonts w:ascii="Century Schoolbook" w:hAnsi="Century Schoolbook" w:cs="Century Schoolbook"/>
      <w:sz w:val="18"/>
      <w:szCs w:val="18"/>
    </w:rPr>
  </w:style>
  <w:style w:type="character" w:customStyle="1" w:styleId="FontStyle227">
    <w:name w:val="Font Style227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92">
    <w:name w:val="Font Style292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66">
    <w:name w:val="Font Style266"/>
    <w:rPr>
      <w:rFonts w:ascii="Microsoft Sans Serif" w:hAnsi="Microsoft Sans Serif" w:cs="Microsoft Sans Serif"/>
      <w:b/>
      <w:bCs/>
      <w:sz w:val="28"/>
      <w:szCs w:val="28"/>
    </w:rPr>
  </w:style>
  <w:style w:type="character" w:styleId="a5">
    <w:name w:val="Strong"/>
    <w:qFormat/>
    <w:rPr>
      <w:b/>
      <w:bCs/>
    </w:rPr>
  </w:style>
  <w:style w:type="character" w:styleId="a6">
    <w:name w:val="Emphasis"/>
    <w:qFormat/>
    <w:rPr>
      <w:i/>
      <w:iCs/>
    </w:rPr>
  </w:style>
  <w:style w:type="character" w:customStyle="1" w:styleId="FontStyle247">
    <w:name w:val="Font Style247"/>
    <w:rPr>
      <w:rFonts w:ascii="Century Schoolbook" w:hAnsi="Century Schoolbook" w:cs="Century Schoolbook"/>
      <w:spacing w:val="-10"/>
      <w:sz w:val="20"/>
      <w:szCs w:val="20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Абзац списка1"/>
    <w:basedOn w:val="a"/>
  </w:style>
  <w:style w:type="paragraph" w:customStyle="1" w:styleId="ConsPlusNormal">
    <w:name w:val="ConsPlusNormal"/>
    <w:pPr>
      <w:widowControl w:val="0"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paragraph" w:customStyle="1" w:styleId="67">
    <w:name w:val="Основной текст67"/>
    <w:basedOn w:val="a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15">
    <w:name w:val="Обычный1"/>
    <w:pPr>
      <w:widowControl w:val="0"/>
      <w:suppressAutoHyphens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 w:cs="Times New Roman"/>
      <w:sz w:val="24"/>
    </w:rPr>
  </w:style>
  <w:style w:type="paragraph" w:styleId="ac">
    <w:name w:val="footer"/>
    <w:basedOn w:val="a"/>
    <w:link w:val="ad"/>
    <w:uiPriority w:val="99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 w:cs="Times New Roman"/>
      <w:sz w:val="24"/>
    </w:rPr>
  </w:style>
  <w:style w:type="paragraph" w:customStyle="1" w:styleId="16">
    <w:name w:val="Обычный (веб)1"/>
    <w:basedOn w:val="a"/>
  </w:style>
  <w:style w:type="paragraph" w:styleId="ae">
    <w:name w:val="No Spacing"/>
    <w:qFormat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af">
    <w:name w:val="Normal (Web)"/>
    <w:basedOn w:val="a"/>
    <w:pPr>
      <w:spacing w:before="280" w:after="280"/>
    </w:pPr>
  </w:style>
  <w:style w:type="paragraph" w:customStyle="1" w:styleId="af0">
    <w:name w:val="Содержимое врезки"/>
    <w:basedOn w:val="a7"/>
  </w:style>
  <w:style w:type="paragraph" w:styleId="af1">
    <w:name w:val="Subtitle"/>
    <w:basedOn w:val="a"/>
    <w:next w:val="a7"/>
    <w:qFormat/>
    <w:pPr>
      <w:spacing w:after="60"/>
      <w:jc w:val="center"/>
    </w:pPr>
    <w:rPr>
      <w:rFonts w:eastAsia="Times New Roman" w:cs="Arial"/>
      <w:sz w:val="24"/>
    </w:rPr>
  </w:style>
  <w:style w:type="paragraph" w:customStyle="1" w:styleId="Style98">
    <w:name w:val="Style98"/>
    <w:basedOn w:val="a"/>
    <w:pPr>
      <w:autoSpaceDE w:val="0"/>
      <w:spacing w:line="298" w:lineRule="exact"/>
      <w:ind w:hanging="346"/>
    </w:pPr>
    <w:rPr>
      <w:rFonts w:ascii="Tahoma" w:eastAsia="Times New Roman" w:hAnsi="Tahoma" w:cs="Tahoma"/>
      <w:sz w:val="24"/>
    </w:rPr>
  </w:style>
  <w:style w:type="paragraph" w:customStyle="1" w:styleId="Style11">
    <w:name w:val="Style11"/>
    <w:basedOn w:val="a"/>
    <w:pPr>
      <w:autoSpaceDE w:val="0"/>
      <w:spacing w:line="259" w:lineRule="exact"/>
      <w:ind w:firstLine="384"/>
    </w:pPr>
    <w:rPr>
      <w:rFonts w:ascii="Tahoma" w:eastAsia="Times New Roman" w:hAnsi="Tahoma" w:cs="Tahoma"/>
      <w:sz w:val="24"/>
    </w:rPr>
  </w:style>
  <w:style w:type="paragraph" w:customStyle="1" w:styleId="Style18">
    <w:name w:val="Style18"/>
    <w:basedOn w:val="a"/>
    <w:pPr>
      <w:autoSpaceDE w:val="0"/>
    </w:pPr>
    <w:rPr>
      <w:rFonts w:ascii="Tahoma" w:eastAsia="Times New Roman" w:hAnsi="Tahoma" w:cs="Tahoma"/>
      <w:sz w:val="24"/>
    </w:rPr>
  </w:style>
  <w:style w:type="paragraph" w:customStyle="1" w:styleId="Style14">
    <w:name w:val="Style14"/>
    <w:basedOn w:val="a"/>
    <w:pPr>
      <w:autoSpaceDE w:val="0"/>
    </w:pPr>
    <w:rPr>
      <w:rFonts w:ascii="Tahoma" w:eastAsia="Times New Roman" w:hAnsi="Tahoma" w:cs="Tahoma"/>
      <w:sz w:val="24"/>
    </w:rPr>
  </w:style>
  <w:style w:type="paragraph" w:customStyle="1" w:styleId="Style86">
    <w:name w:val="Style86"/>
    <w:basedOn w:val="a"/>
    <w:pPr>
      <w:autoSpaceDE w:val="0"/>
    </w:pPr>
    <w:rPr>
      <w:rFonts w:ascii="Tahoma" w:eastAsia="Times New Roman" w:hAnsi="Tahoma" w:cs="Tahoma"/>
      <w:sz w:val="24"/>
    </w:rPr>
  </w:style>
  <w:style w:type="character" w:customStyle="1" w:styleId="ad">
    <w:name w:val="Нижний колонтитул Знак"/>
    <w:link w:val="ac"/>
    <w:uiPriority w:val="99"/>
    <w:rsid w:val="004C26F2"/>
    <w:rPr>
      <w:kern w:val="1"/>
      <w:sz w:val="24"/>
      <w:szCs w:val="24"/>
      <w:lang w:eastAsia="hi-IN" w:bidi="hi-IN"/>
    </w:rPr>
  </w:style>
  <w:style w:type="paragraph" w:styleId="af2">
    <w:name w:val="Balloon Text"/>
    <w:basedOn w:val="a"/>
    <w:link w:val="af3"/>
    <w:uiPriority w:val="99"/>
    <w:semiHidden/>
    <w:unhideWhenUsed/>
    <w:rsid w:val="00090B7A"/>
    <w:rPr>
      <w:rFonts w:ascii="Tahoma" w:hAnsi="Tahoma"/>
      <w:sz w:val="16"/>
      <w:szCs w:val="14"/>
    </w:rPr>
  </w:style>
  <w:style w:type="character" w:customStyle="1" w:styleId="af3">
    <w:name w:val="Текст выноски Знак"/>
    <w:basedOn w:val="a0"/>
    <w:link w:val="af2"/>
    <w:uiPriority w:val="99"/>
    <w:semiHidden/>
    <w:rsid w:val="00090B7A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eastAsia="+mn-ea" w:cs="Times New Roman"/>
      <w:sz w:val="24"/>
    </w:rPr>
  </w:style>
  <w:style w:type="character" w:customStyle="1" w:styleId="WW8Num2z0">
    <w:name w:val="WW8Num2z0"/>
    <w:rPr>
      <w:rFonts w:ascii="Century Schoolbook" w:hAnsi="Century Schoolbook" w:cs="Arial"/>
      <w:color w:val="00000A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Century Schoolbook" w:hAnsi="Century Schoolbook" w:cs="Arial"/>
      <w:color w:val="00000A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Century Schoolbook" w:hAnsi="Century Schoolbook" w:cs="Times New Roman"/>
      <w:sz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Century Schoolbook" w:hAnsi="Century Schoolbook" w:cs="Arial"/>
      <w:color w:val="00000A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19z0">
    <w:name w:val="WW8Num19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Symbol" w:hAnsi="Symbol" w:cs="Times New Roman"/>
      <w:sz w:val="24"/>
    </w:rPr>
  </w:style>
  <w:style w:type="character" w:customStyle="1" w:styleId="WW-Absatz-Standardschriftart1111">
    <w:name w:val="WW-Absatz-Standardschriftart1111"/>
  </w:style>
  <w:style w:type="character" w:customStyle="1" w:styleId="WW8Num50z0">
    <w:name w:val="WW8Num50z0"/>
    <w:rPr>
      <w:rFonts w:eastAsia="+mn-ea" w:cs="Times New Roman"/>
      <w:sz w:val="24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74z3">
    <w:name w:val="WW8Num74z3"/>
    <w:rPr>
      <w:rFonts w:ascii="Symbol" w:hAnsi="Symbol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a3">
    <w:name w:val="Символ нумерации"/>
  </w:style>
  <w:style w:type="character" w:customStyle="1" w:styleId="1">
    <w:name w:val="Основной текст1"/>
  </w:style>
  <w:style w:type="character" w:customStyle="1" w:styleId="WW8Num48z0">
    <w:name w:val="WW8Num48z0"/>
    <w:rPr>
      <w:rFonts w:ascii="Century Schoolbook" w:hAnsi="Century Schoolbook" w:cs="Arial"/>
      <w:color w:val="00000A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85z0">
    <w:name w:val="WW8Num85z0"/>
    <w:rPr>
      <w:rFonts w:eastAsia="+mn-ea" w:cs="Times New Roman"/>
      <w:sz w:val="24"/>
    </w:rPr>
  </w:style>
  <w:style w:type="character" w:customStyle="1" w:styleId="WW8Num85z1">
    <w:name w:val="WW8Num85z1"/>
    <w:rPr>
      <w:rFonts w:ascii="Courier New" w:hAnsi="Courier New" w:cs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53z0">
    <w:name w:val="WW8Num53z0"/>
    <w:rPr>
      <w:rFonts w:ascii="Century Schoolbook" w:hAnsi="Century Schoolbook" w:cs="Arial"/>
      <w:color w:val="00000A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3z3">
    <w:name w:val="WW8Num53z3"/>
    <w:rPr>
      <w:rFonts w:ascii="Symbol" w:hAnsi="Symbol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88z0">
    <w:name w:val="WW8Num88z0"/>
    <w:rPr>
      <w:rFonts w:eastAsia="+mn-ea" w:cs="Times New Roman"/>
      <w:sz w:val="24"/>
    </w:rPr>
  </w:style>
  <w:style w:type="character" w:customStyle="1" w:styleId="WW8Num89z0">
    <w:name w:val="WW8Num89z0"/>
    <w:rPr>
      <w:rFonts w:ascii="Times New Roman" w:hAnsi="Times New Roman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basedOn w:val="10"/>
  </w:style>
  <w:style w:type="character" w:customStyle="1" w:styleId="spelle">
    <w:name w:val="spelle"/>
    <w:basedOn w:val="10"/>
  </w:style>
  <w:style w:type="character" w:customStyle="1" w:styleId="grame">
    <w:name w:val="grame"/>
    <w:basedOn w:val="10"/>
  </w:style>
  <w:style w:type="character" w:customStyle="1" w:styleId="FontStyle207">
    <w:name w:val="Font Style207"/>
    <w:rPr>
      <w:rFonts w:ascii="Century Schoolbook" w:hAnsi="Century Schoolbook" w:cs="Century Schoolbook"/>
      <w:sz w:val="18"/>
      <w:szCs w:val="18"/>
    </w:rPr>
  </w:style>
  <w:style w:type="character" w:customStyle="1" w:styleId="FontStyle227">
    <w:name w:val="Font Style227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92">
    <w:name w:val="Font Style292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66">
    <w:name w:val="Font Style266"/>
    <w:rPr>
      <w:rFonts w:ascii="Microsoft Sans Serif" w:hAnsi="Microsoft Sans Serif" w:cs="Microsoft Sans Serif"/>
      <w:b/>
      <w:bCs/>
      <w:sz w:val="28"/>
      <w:szCs w:val="28"/>
    </w:rPr>
  </w:style>
  <w:style w:type="character" w:styleId="a5">
    <w:name w:val="Strong"/>
    <w:qFormat/>
    <w:rPr>
      <w:b/>
      <w:bCs/>
    </w:rPr>
  </w:style>
  <w:style w:type="character" w:styleId="a6">
    <w:name w:val="Emphasis"/>
    <w:qFormat/>
    <w:rPr>
      <w:i/>
      <w:iCs/>
    </w:rPr>
  </w:style>
  <w:style w:type="character" w:customStyle="1" w:styleId="FontStyle247">
    <w:name w:val="Font Style247"/>
    <w:rPr>
      <w:rFonts w:ascii="Century Schoolbook" w:hAnsi="Century Schoolbook" w:cs="Century Schoolbook"/>
      <w:spacing w:val="-10"/>
      <w:sz w:val="20"/>
      <w:szCs w:val="20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Абзац списка1"/>
    <w:basedOn w:val="a"/>
  </w:style>
  <w:style w:type="paragraph" w:customStyle="1" w:styleId="ConsPlusNormal">
    <w:name w:val="ConsPlusNormal"/>
    <w:pPr>
      <w:widowControl w:val="0"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paragraph" w:customStyle="1" w:styleId="67">
    <w:name w:val="Основной текст67"/>
    <w:basedOn w:val="a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15">
    <w:name w:val="Обычный1"/>
    <w:pPr>
      <w:widowControl w:val="0"/>
      <w:suppressAutoHyphens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 w:cs="Times New Roman"/>
      <w:sz w:val="24"/>
    </w:rPr>
  </w:style>
  <w:style w:type="paragraph" w:styleId="ac">
    <w:name w:val="footer"/>
    <w:basedOn w:val="a"/>
    <w:link w:val="ad"/>
    <w:uiPriority w:val="99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 w:cs="Times New Roman"/>
      <w:sz w:val="24"/>
    </w:rPr>
  </w:style>
  <w:style w:type="paragraph" w:customStyle="1" w:styleId="16">
    <w:name w:val="Обычный (веб)1"/>
    <w:basedOn w:val="a"/>
  </w:style>
  <w:style w:type="paragraph" w:styleId="ae">
    <w:name w:val="No Spacing"/>
    <w:qFormat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af">
    <w:name w:val="Normal (Web)"/>
    <w:basedOn w:val="a"/>
    <w:pPr>
      <w:spacing w:before="280" w:after="280"/>
    </w:pPr>
  </w:style>
  <w:style w:type="paragraph" w:customStyle="1" w:styleId="af0">
    <w:name w:val="Содержимое врезки"/>
    <w:basedOn w:val="a7"/>
  </w:style>
  <w:style w:type="paragraph" w:styleId="af1">
    <w:name w:val="Subtitle"/>
    <w:basedOn w:val="a"/>
    <w:next w:val="a7"/>
    <w:qFormat/>
    <w:pPr>
      <w:spacing w:after="60"/>
      <w:jc w:val="center"/>
    </w:pPr>
    <w:rPr>
      <w:rFonts w:eastAsia="Times New Roman" w:cs="Arial"/>
      <w:sz w:val="24"/>
    </w:rPr>
  </w:style>
  <w:style w:type="paragraph" w:customStyle="1" w:styleId="Style98">
    <w:name w:val="Style98"/>
    <w:basedOn w:val="a"/>
    <w:pPr>
      <w:autoSpaceDE w:val="0"/>
      <w:spacing w:line="298" w:lineRule="exact"/>
      <w:ind w:hanging="346"/>
    </w:pPr>
    <w:rPr>
      <w:rFonts w:ascii="Tahoma" w:eastAsia="Times New Roman" w:hAnsi="Tahoma" w:cs="Tahoma"/>
      <w:sz w:val="24"/>
    </w:rPr>
  </w:style>
  <w:style w:type="paragraph" w:customStyle="1" w:styleId="Style11">
    <w:name w:val="Style11"/>
    <w:basedOn w:val="a"/>
    <w:pPr>
      <w:autoSpaceDE w:val="0"/>
      <w:spacing w:line="259" w:lineRule="exact"/>
      <w:ind w:firstLine="384"/>
    </w:pPr>
    <w:rPr>
      <w:rFonts w:ascii="Tahoma" w:eastAsia="Times New Roman" w:hAnsi="Tahoma" w:cs="Tahoma"/>
      <w:sz w:val="24"/>
    </w:rPr>
  </w:style>
  <w:style w:type="paragraph" w:customStyle="1" w:styleId="Style18">
    <w:name w:val="Style18"/>
    <w:basedOn w:val="a"/>
    <w:pPr>
      <w:autoSpaceDE w:val="0"/>
    </w:pPr>
    <w:rPr>
      <w:rFonts w:ascii="Tahoma" w:eastAsia="Times New Roman" w:hAnsi="Tahoma" w:cs="Tahoma"/>
      <w:sz w:val="24"/>
    </w:rPr>
  </w:style>
  <w:style w:type="paragraph" w:customStyle="1" w:styleId="Style14">
    <w:name w:val="Style14"/>
    <w:basedOn w:val="a"/>
    <w:pPr>
      <w:autoSpaceDE w:val="0"/>
    </w:pPr>
    <w:rPr>
      <w:rFonts w:ascii="Tahoma" w:eastAsia="Times New Roman" w:hAnsi="Tahoma" w:cs="Tahoma"/>
      <w:sz w:val="24"/>
    </w:rPr>
  </w:style>
  <w:style w:type="paragraph" w:customStyle="1" w:styleId="Style86">
    <w:name w:val="Style86"/>
    <w:basedOn w:val="a"/>
    <w:pPr>
      <w:autoSpaceDE w:val="0"/>
    </w:pPr>
    <w:rPr>
      <w:rFonts w:ascii="Tahoma" w:eastAsia="Times New Roman" w:hAnsi="Tahoma" w:cs="Tahoma"/>
      <w:sz w:val="24"/>
    </w:rPr>
  </w:style>
  <w:style w:type="character" w:customStyle="1" w:styleId="ad">
    <w:name w:val="Нижний колонтитул Знак"/>
    <w:link w:val="ac"/>
    <w:uiPriority w:val="99"/>
    <w:rsid w:val="004C26F2"/>
    <w:rPr>
      <w:kern w:val="1"/>
      <w:sz w:val="24"/>
      <w:szCs w:val="24"/>
      <w:lang w:eastAsia="hi-IN" w:bidi="hi-IN"/>
    </w:rPr>
  </w:style>
  <w:style w:type="paragraph" w:styleId="af2">
    <w:name w:val="Balloon Text"/>
    <w:basedOn w:val="a"/>
    <w:link w:val="af3"/>
    <w:uiPriority w:val="99"/>
    <w:semiHidden/>
    <w:unhideWhenUsed/>
    <w:rsid w:val="00090B7A"/>
    <w:rPr>
      <w:rFonts w:ascii="Tahoma" w:hAnsi="Tahoma"/>
      <w:sz w:val="16"/>
      <w:szCs w:val="14"/>
    </w:rPr>
  </w:style>
  <w:style w:type="character" w:customStyle="1" w:styleId="af3">
    <w:name w:val="Текст выноски Знак"/>
    <w:basedOn w:val="a0"/>
    <w:link w:val="af2"/>
    <w:uiPriority w:val="99"/>
    <w:semiHidden/>
    <w:rsid w:val="00090B7A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5916</Words>
  <Characters>33725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useer</cp:lastModifiedBy>
  <cp:revision>3</cp:revision>
  <cp:lastPrinted>1900-12-31T21:00:00Z</cp:lastPrinted>
  <dcterms:created xsi:type="dcterms:W3CDTF">2022-10-18T21:02:00Z</dcterms:created>
  <dcterms:modified xsi:type="dcterms:W3CDTF">2022-10-18T21:03:00Z</dcterms:modified>
</cp:coreProperties>
</file>